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03" w:rsidRPr="00A27303" w:rsidRDefault="00A27303" w:rsidP="00A27303">
      <w:pPr>
        <w:widowControl w:val="0"/>
        <w:suppressAutoHyphens/>
        <w:spacing w:after="0" w:line="240" w:lineRule="auto"/>
        <w:jc w:val="center"/>
        <w:rPr>
          <w:rFonts w:ascii="Times New Roman" w:eastAsia="Times New Roman" w:hAnsi="Times New Roman" w:cs="Times New Roman"/>
          <w:b/>
          <w:bCs/>
          <w:sz w:val="28"/>
          <w:szCs w:val="28"/>
          <w:lang w:eastAsia="ru-RU"/>
        </w:rPr>
      </w:pPr>
      <w:r w:rsidRPr="00A27303">
        <w:rPr>
          <w:rFonts w:ascii="Times New Roman" w:eastAsia="Times New Roman" w:hAnsi="Times New Roman" w:cs="Times New Roman"/>
          <w:b/>
          <w:bCs/>
          <w:sz w:val="28"/>
          <w:szCs w:val="28"/>
          <w:lang w:eastAsia="ru-RU"/>
        </w:rPr>
        <w:t>СОВЕТ НАРОДНЫХ ДЕПУТАТОВ</w:t>
      </w:r>
    </w:p>
    <w:p w:rsidR="00A27303" w:rsidRPr="00A27303" w:rsidRDefault="00A27303" w:rsidP="00A27303">
      <w:pPr>
        <w:widowControl w:val="0"/>
        <w:suppressAutoHyphens/>
        <w:spacing w:after="0" w:line="240" w:lineRule="auto"/>
        <w:jc w:val="center"/>
        <w:rPr>
          <w:rFonts w:ascii="Times New Roman" w:eastAsia="Times New Roman" w:hAnsi="Times New Roman" w:cs="Times New Roman"/>
          <w:b/>
          <w:bCs/>
          <w:sz w:val="28"/>
          <w:szCs w:val="28"/>
          <w:lang w:eastAsia="ru-RU"/>
        </w:rPr>
      </w:pPr>
      <w:r w:rsidRPr="00A27303">
        <w:rPr>
          <w:rFonts w:ascii="Times New Roman" w:eastAsia="Times New Roman" w:hAnsi="Times New Roman" w:cs="Times New Roman"/>
          <w:b/>
          <w:bCs/>
          <w:sz w:val="28"/>
          <w:szCs w:val="28"/>
          <w:lang w:eastAsia="ru-RU"/>
        </w:rPr>
        <w:t>САГУНОВСКОГО СЕЛЬСКОГО ПОСЕЛЕНИЯ</w:t>
      </w:r>
    </w:p>
    <w:p w:rsidR="00A27303" w:rsidRPr="00A27303" w:rsidRDefault="00A27303" w:rsidP="00A27303">
      <w:pPr>
        <w:widowControl w:val="0"/>
        <w:suppressAutoHyphens/>
        <w:spacing w:after="0" w:line="240" w:lineRule="auto"/>
        <w:jc w:val="center"/>
        <w:rPr>
          <w:rFonts w:ascii="Times New Roman" w:eastAsia="Times New Roman" w:hAnsi="Times New Roman" w:cs="Times New Roman"/>
          <w:b/>
          <w:bCs/>
          <w:sz w:val="28"/>
          <w:szCs w:val="28"/>
          <w:lang w:eastAsia="ru-RU"/>
        </w:rPr>
      </w:pPr>
      <w:r w:rsidRPr="00A27303">
        <w:rPr>
          <w:rFonts w:ascii="Times New Roman" w:eastAsia="Times New Roman" w:hAnsi="Times New Roman" w:cs="Times New Roman"/>
          <w:b/>
          <w:bCs/>
          <w:sz w:val="28"/>
          <w:szCs w:val="28"/>
          <w:lang w:eastAsia="ru-RU"/>
        </w:rPr>
        <w:t>ПОДГОРЕНСКОГО МУНИЦИПАЛЬНОГО  РАЙОНА</w:t>
      </w:r>
    </w:p>
    <w:p w:rsidR="00A27303" w:rsidRPr="00A27303" w:rsidRDefault="00A27303" w:rsidP="00A27303">
      <w:pPr>
        <w:widowControl w:val="0"/>
        <w:suppressAutoHyphens/>
        <w:spacing w:after="0" w:line="240" w:lineRule="auto"/>
        <w:jc w:val="center"/>
        <w:rPr>
          <w:rFonts w:ascii="Times New Roman" w:eastAsia="Times New Roman" w:hAnsi="Times New Roman" w:cs="Times New Roman"/>
          <w:b/>
          <w:sz w:val="28"/>
          <w:szCs w:val="28"/>
          <w:lang w:eastAsia="ru-RU"/>
        </w:rPr>
      </w:pPr>
      <w:r w:rsidRPr="00A27303">
        <w:rPr>
          <w:rFonts w:ascii="Times New Roman" w:eastAsia="Times New Roman" w:hAnsi="Times New Roman" w:cs="Times New Roman"/>
          <w:b/>
          <w:bCs/>
          <w:sz w:val="28"/>
          <w:szCs w:val="28"/>
          <w:lang w:eastAsia="ru-RU"/>
        </w:rPr>
        <w:tab/>
      </w:r>
      <w:r w:rsidRPr="00A27303">
        <w:rPr>
          <w:rFonts w:ascii="Times New Roman" w:eastAsia="Times New Roman" w:hAnsi="Times New Roman" w:cs="Times New Roman"/>
          <w:b/>
          <w:bCs/>
          <w:sz w:val="28"/>
          <w:szCs w:val="28"/>
          <w:lang w:eastAsia="ru-RU"/>
        </w:rPr>
        <w:tab/>
        <w:t>ВОРОНЕЖСКОЙ ОБЛАСТИ</w:t>
      </w:r>
      <w:r w:rsidRPr="00A27303">
        <w:rPr>
          <w:rFonts w:ascii="Times New Roman" w:eastAsia="Times New Roman" w:hAnsi="Times New Roman" w:cs="Times New Roman"/>
          <w:b/>
          <w:bCs/>
          <w:sz w:val="28"/>
          <w:szCs w:val="28"/>
          <w:lang w:eastAsia="ru-RU"/>
        </w:rPr>
        <w:tab/>
      </w:r>
      <w:r w:rsidRPr="00A27303">
        <w:rPr>
          <w:rFonts w:ascii="Times New Roman" w:eastAsia="Times New Roman" w:hAnsi="Times New Roman" w:cs="Times New Roman"/>
          <w:b/>
          <w:sz w:val="28"/>
          <w:szCs w:val="28"/>
          <w:lang w:eastAsia="ru-RU"/>
        </w:rPr>
        <w:tab/>
      </w:r>
      <w:r w:rsidRPr="00A27303">
        <w:rPr>
          <w:rFonts w:ascii="Times New Roman" w:eastAsia="Times New Roman" w:hAnsi="Times New Roman" w:cs="Times New Roman"/>
          <w:b/>
          <w:sz w:val="28"/>
          <w:szCs w:val="28"/>
          <w:lang w:eastAsia="ru-RU"/>
        </w:rPr>
        <w:tab/>
      </w:r>
    </w:p>
    <w:p w:rsidR="00A27303" w:rsidRPr="00A27303" w:rsidRDefault="00A27303" w:rsidP="00A27303">
      <w:pPr>
        <w:widowControl w:val="0"/>
        <w:suppressAutoHyphens/>
        <w:spacing w:after="0" w:line="240" w:lineRule="auto"/>
        <w:rPr>
          <w:rFonts w:ascii="Times New Roman" w:eastAsia="Times New Roman" w:hAnsi="Times New Roman" w:cs="Times New Roman"/>
          <w:sz w:val="28"/>
          <w:szCs w:val="28"/>
          <w:lang w:eastAsia="ru-RU"/>
        </w:rPr>
      </w:pPr>
    </w:p>
    <w:p w:rsidR="00A27303" w:rsidRPr="00A27303" w:rsidRDefault="00A27303" w:rsidP="00A27303">
      <w:pPr>
        <w:widowControl w:val="0"/>
        <w:suppressAutoHyphens/>
        <w:spacing w:after="0" w:line="240" w:lineRule="auto"/>
        <w:jc w:val="center"/>
        <w:rPr>
          <w:rFonts w:ascii="Times New Roman" w:eastAsia="Times New Roman" w:hAnsi="Times New Roman" w:cs="Times New Roman"/>
          <w:b/>
          <w:bCs/>
          <w:sz w:val="28"/>
          <w:szCs w:val="28"/>
          <w:lang w:eastAsia="ru-RU"/>
        </w:rPr>
      </w:pPr>
      <w:r w:rsidRPr="00A27303">
        <w:rPr>
          <w:rFonts w:ascii="Times New Roman" w:eastAsia="Times New Roman" w:hAnsi="Times New Roman" w:cs="Times New Roman"/>
          <w:b/>
          <w:bCs/>
          <w:sz w:val="28"/>
          <w:szCs w:val="28"/>
          <w:lang w:eastAsia="ru-RU"/>
        </w:rPr>
        <w:t xml:space="preserve">РЕШЕНИЕ </w:t>
      </w:r>
    </w:p>
    <w:p w:rsidR="00A27303" w:rsidRPr="00A27303" w:rsidRDefault="00A27303" w:rsidP="00A27303">
      <w:pPr>
        <w:widowControl w:val="0"/>
        <w:suppressAutoHyphens/>
        <w:spacing w:after="0" w:line="240" w:lineRule="auto"/>
        <w:rPr>
          <w:rFonts w:ascii="Times New Roman" w:eastAsia="Times New Roman" w:hAnsi="Times New Roman" w:cs="Times New Roman"/>
          <w:b/>
          <w:bCs/>
          <w:sz w:val="28"/>
          <w:szCs w:val="28"/>
          <w:lang w:eastAsia="ru-RU"/>
        </w:rPr>
      </w:pPr>
    </w:p>
    <w:p w:rsidR="00A27303" w:rsidRPr="00A27303" w:rsidRDefault="00A27303" w:rsidP="00A27303">
      <w:pPr>
        <w:widowControl w:val="0"/>
        <w:suppressAutoHyphens/>
        <w:spacing w:after="0" w:line="240" w:lineRule="auto"/>
        <w:jc w:val="both"/>
        <w:rPr>
          <w:rFonts w:ascii="Times New Roman" w:eastAsia="Times New Roman" w:hAnsi="Times New Roman" w:cs="Times New Roman"/>
          <w:sz w:val="28"/>
          <w:szCs w:val="28"/>
          <w:u w:val="single"/>
          <w:shd w:val="clear" w:color="auto" w:fill="FFFF00"/>
          <w:lang w:eastAsia="ru-RU"/>
        </w:rPr>
      </w:pPr>
      <w:r w:rsidRPr="00A27303">
        <w:rPr>
          <w:rFonts w:ascii="Times New Roman" w:eastAsia="Times New Roman" w:hAnsi="Times New Roman" w:cs="Times New Roman"/>
          <w:sz w:val="28"/>
          <w:szCs w:val="28"/>
          <w:u w:val="single"/>
          <w:lang w:eastAsia="ru-RU"/>
        </w:rPr>
        <w:t>от 09 ноября 2020 года № 10</w:t>
      </w:r>
    </w:p>
    <w:p w:rsidR="00A27303" w:rsidRPr="00A27303" w:rsidRDefault="00A27303" w:rsidP="00A27303">
      <w:pPr>
        <w:widowControl w:val="0"/>
        <w:suppressAutoHyphens/>
        <w:spacing w:after="0" w:line="240" w:lineRule="auto"/>
        <w:jc w:val="both"/>
        <w:rPr>
          <w:rFonts w:ascii="Times New Roman" w:eastAsia="Times New Roman" w:hAnsi="Times New Roman" w:cs="Times New Roman"/>
          <w:b/>
          <w:sz w:val="20"/>
          <w:szCs w:val="28"/>
          <w:lang w:eastAsia="ru-RU"/>
        </w:rPr>
      </w:pPr>
      <w:r w:rsidRPr="00A27303">
        <w:rPr>
          <w:rFonts w:ascii="Times New Roman" w:eastAsia="Times New Roman" w:hAnsi="Times New Roman" w:cs="Times New Roman"/>
          <w:b/>
          <w:sz w:val="20"/>
          <w:szCs w:val="28"/>
          <w:lang w:eastAsia="ru-RU"/>
        </w:rPr>
        <w:t xml:space="preserve">сл. </w:t>
      </w:r>
      <w:proofErr w:type="spellStart"/>
      <w:r w:rsidRPr="00A27303">
        <w:rPr>
          <w:rFonts w:ascii="Times New Roman" w:eastAsia="Times New Roman" w:hAnsi="Times New Roman" w:cs="Times New Roman"/>
          <w:b/>
          <w:sz w:val="20"/>
          <w:szCs w:val="28"/>
          <w:lang w:eastAsia="ru-RU"/>
        </w:rPr>
        <w:t>Сагуны</w:t>
      </w:r>
      <w:proofErr w:type="spellEnd"/>
    </w:p>
    <w:p w:rsidR="00A27303" w:rsidRPr="00A27303" w:rsidRDefault="00A27303" w:rsidP="00A27303">
      <w:pPr>
        <w:widowControl w:val="0"/>
        <w:suppressAutoHyphens/>
        <w:spacing w:after="0" w:line="240" w:lineRule="auto"/>
        <w:rPr>
          <w:rFonts w:ascii="Times New Roman" w:eastAsia="Times New Roman" w:hAnsi="Times New Roman" w:cs="Times New Roman"/>
          <w:b/>
          <w:sz w:val="26"/>
          <w:szCs w:val="26"/>
          <w:u w:val="single"/>
          <w:lang w:eastAsia="ru-RU"/>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A27303" w:rsidRPr="00A27303" w:rsidTr="00DA17BD">
        <w:tc>
          <w:tcPr>
            <w:tcW w:w="4219" w:type="dxa"/>
          </w:tcPr>
          <w:p w:rsidR="00A27303" w:rsidRPr="00DA17BD" w:rsidRDefault="00A27303" w:rsidP="00A27303">
            <w:pPr>
              <w:jc w:val="both"/>
              <w:rPr>
                <w:rFonts w:ascii="Times New Roman" w:hAnsi="Times New Roman" w:cs="Times New Roman"/>
                <w:szCs w:val="26"/>
              </w:rPr>
            </w:pPr>
            <w:r w:rsidRPr="00DA17BD">
              <w:rPr>
                <w:rFonts w:ascii="Times New Roman" w:hAnsi="Times New Roman" w:cs="Times New Roman"/>
                <w:sz w:val="28"/>
                <w:szCs w:val="26"/>
              </w:rPr>
              <w:t xml:space="preserve">Об утверждении Устава </w:t>
            </w:r>
            <w:proofErr w:type="spellStart"/>
            <w:r w:rsidRPr="00DA17BD">
              <w:rPr>
                <w:rFonts w:ascii="Times New Roman" w:hAnsi="Times New Roman" w:cs="Times New Roman"/>
                <w:sz w:val="28"/>
                <w:szCs w:val="26"/>
              </w:rPr>
              <w:t>Сагуновского</w:t>
            </w:r>
            <w:proofErr w:type="spellEnd"/>
            <w:r w:rsidRPr="00DA17BD">
              <w:rPr>
                <w:rFonts w:ascii="Times New Roman" w:hAnsi="Times New Roman" w:cs="Times New Roman"/>
                <w:sz w:val="28"/>
                <w:szCs w:val="26"/>
              </w:rPr>
              <w:t xml:space="preserve"> сельского поселения Подгоренского муниципального района Воронежской области </w:t>
            </w:r>
          </w:p>
        </w:tc>
      </w:tr>
    </w:tbl>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8"/>
        </w:rPr>
      </w:pP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b/>
          <w:sz w:val="28"/>
          <w:szCs w:val="26"/>
        </w:rPr>
      </w:pPr>
      <w:r w:rsidRPr="00A27303">
        <w:rPr>
          <w:rFonts w:ascii="Times New Roman" w:eastAsia="Times New Roman" w:hAnsi="Times New Roman" w:cs="Times New Roman"/>
          <w:sz w:val="28"/>
          <w:szCs w:val="28"/>
        </w:rPr>
        <w:tab/>
      </w:r>
      <w:proofErr w:type="gramStart"/>
      <w:r w:rsidRPr="00A27303">
        <w:rPr>
          <w:rFonts w:ascii="Times New Roman" w:eastAsia="Times New Roman" w:hAnsi="Times New Roman" w:cs="Times New Roman"/>
          <w:sz w:val="28"/>
          <w:szCs w:val="26"/>
        </w:rPr>
        <w:t>В целях приведения муниципальных нормативных правовых актов в соответствие с действующим законодательством, в соответствии с</w:t>
      </w:r>
      <w:r w:rsidRPr="00A27303">
        <w:rPr>
          <w:rFonts w:ascii="Times New Roman" w:eastAsia="Arial" w:hAnsi="Times New Roman" w:cs="Arial"/>
          <w:sz w:val="28"/>
          <w:szCs w:val="26"/>
        </w:rPr>
        <w:t xml:space="preserve"> Федеральным законом от 06.10.2003 года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A27303">
        <w:rPr>
          <w:rFonts w:ascii="Times New Roman" w:eastAsia="Times New Roman" w:hAnsi="Times New Roman" w:cs="Times New Roman"/>
          <w:sz w:val="28"/>
          <w:szCs w:val="26"/>
        </w:rPr>
        <w:t xml:space="preserve">Совет народных депутатов </w:t>
      </w:r>
      <w:proofErr w:type="spellStart"/>
      <w:r w:rsidRPr="00A27303">
        <w:rPr>
          <w:rFonts w:ascii="Times New Roman" w:eastAsia="Times New Roman" w:hAnsi="Times New Roman" w:cs="Times New Roman"/>
          <w:sz w:val="28"/>
          <w:szCs w:val="26"/>
        </w:rPr>
        <w:t>Сагуновского</w:t>
      </w:r>
      <w:proofErr w:type="spellEnd"/>
      <w:r w:rsidRPr="00A27303">
        <w:rPr>
          <w:rFonts w:ascii="Times New Roman" w:eastAsia="Times New Roman" w:hAnsi="Times New Roman" w:cs="Times New Roman"/>
          <w:sz w:val="28"/>
          <w:szCs w:val="26"/>
        </w:rPr>
        <w:t xml:space="preserve"> сельского поселения Подгоренского муниципального района Воронежской области </w:t>
      </w:r>
      <w:r w:rsidRPr="00A27303">
        <w:rPr>
          <w:rFonts w:ascii="Times New Roman" w:eastAsia="Times New Roman" w:hAnsi="Times New Roman" w:cs="Times New Roman"/>
          <w:b/>
          <w:sz w:val="28"/>
          <w:szCs w:val="26"/>
        </w:rPr>
        <w:t>решил:</w:t>
      </w:r>
      <w:proofErr w:type="gramEnd"/>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ab/>
        <w:t xml:space="preserve">1. Утвердить Устав </w:t>
      </w:r>
      <w:proofErr w:type="spellStart"/>
      <w:r w:rsidRPr="00A27303">
        <w:rPr>
          <w:rFonts w:ascii="Times New Roman" w:eastAsia="Times New Roman" w:hAnsi="Times New Roman" w:cs="Times New Roman"/>
          <w:sz w:val="28"/>
          <w:szCs w:val="26"/>
        </w:rPr>
        <w:t>Сагуновского</w:t>
      </w:r>
      <w:proofErr w:type="spellEnd"/>
      <w:r w:rsidRPr="00A27303">
        <w:rPr>
          <w:rFonts w:ascii="Times New Roman" w:eastAsia="Times New Roman" w:hAnsi="Times New Roman" w:cs="Times New Roman"/>
          <w:sz w:val="28"/>
          <w:szCs w:val="26"/>
        </w:rPr>
        <w:t xml:space="preserve"> сельского поселения Подгоренского муниципального района Воронежской области согласно приложению к настоящему решению.</w:t>
      </w: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ab/>
        <w:t xml:space="preserve">2. Представить настоящее решение </w:t>
      </w:r>
      <w:proofErr w:type="gramStart"/>
      <w:r w:rsidRPr="00A27303">
        <w:rPr>
          <w:rFonts w:ascii="Times New Roman" w:eastAsia="Times New Roman" w:hAnsi="Times New Roman" w:cs="Times New Roman"/>
          <w:sz w:val="28"/>
          <w:szCs w:val="26"/>
        </w:rPr>
        <w:t>в Управление Министерства юстиции Российской Федерации по Воронежской области для государственной регистрации в порядке</w:t>
      </w:r>
      <w:proofErr w:type="gramEnd"/>
      <w:r w:rsidRPr="00A27303">
        <w:rPr>
          <w:rFonts w:ascii="Times New Roman" w:eastAsia="Times New Roman" w:hAnsi="Times New Roman" w:cs="Times New Roman"/>
          <w:sz w:val="28"/>
          <w:szCs w:val="26"/>
        </w:rPr>
        <w:t>, установленном федеральным законом.</w:t>
      </w: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ab/>
        <w:t xml:space="preserve">3. </w:t>
      </w:r>
      <w:proofErr w:type="gramStart"/>
      <w:r w:rsidRPr="00A27303">
        <w:rPr>
          <w:rFonts w:ascii="Times New Roman" w:eastAsia="Times New Roman" w:hAnsi="Times New Roman" w:cs="Times New Roman"/>
          <w:sz w:val="28"/>
          <w:szCs w:val="26"/>
        </w:rPr>
        <w:t xml:space="preserve">Признать утратившим силу решения Совета народных депутатов </w:t>
      </w:r>
      <w:proofErr w:type="spellStart"/>
      <w:r w:rsidRPr="00A27303">
        <w:rPr>
          <w:rFonts w:ascii="Times New Roman" w:eastAsia="Times New Roman" w:hAnsi="Times New Roman" w:cs="Times New Roman"/>
          <w:sz w:val="28"/>
          <w:szCs w:val="26"/>
        </w:rPr>
        <w:t>Сагуновского</w:t>
      </w:r>
      <w:proofErr w:type="spellEnd"/>
      <w:r w:rsidRPr="00A27303">
        <w:rPr>
          <w:rFonts w:ascii="Times New Roman" w:eastAsia="Times New Roman" w:hAnsi="Times New Roman" w:cs="Times New Roman"/>
          <w:sz w:val="28"/>
          <w:szCs w:val="26"/>
        </w:rPr>
        <w:t xml:space="preserve"> сельского поселения Подгоренского муниципального района Воронежской области № 2 от 30.05.2008 г., № 1 от 16.10.2009 г., № 37 от </w:t>
      </w:r>
      <w:r w:rsidRPr="00A27303">
        <w:rPr>
          <w:rFonts w:ascii="Times New Roman" w:eastAsia="Times New Roman" w:hAnsi="Times New Roman" w:cs="Times New Roman"/>
          <w:sz w:val="28"/>
          <w:szCs w:val="26"/>
        </w:rPr>
        <w:lastRenderedPageBreak/>
        <w:t xml:space="preserve">24.12.2010 </w:t>
      </w:r>
      <w:proofErr w:type="spellStart"/>
      <w:r w:rsidRPr="00A27303">
        <w:rPr>
          <w:rFonts w:ascii="Times New Roman" w:eastAsia="Times New Roman" w:hAnsi="Times New Roman" w:cs="Times New Roman"/>
          <w:sz w:val="28"/>
          <w:szCs w:val="26"/>
        </w:rPr>
        <w:t>г.,№</w:t>
      </w:r>
      <w:proofErr w:type="spellEnd"/>
      <w:r w:rsidRPr="00A27303">
        <w:rPr>
          <w:rFonts w:ascii="Times New Roman" w:eastAsia="Times New Roman" w:hAnsi="Times New Roman" w:cs="Times New Roman"/>
          <w:sz w:val="28"/>
          <w:szCs w:val="26"/>
        </w:rPr>
        <w:t xml:space="preserve"> 41 от 28.11.2011 г., № 24 от 05.10.2012 г., № 26 от 15.11.2013 г., № 21 от 11.11.2014 г., № 13 от 24.06.2015 г., № 19 от 03.08.2016 г., № 25 от 18.12.2017 г., № 1 от 27.01.2020 г.</w:t>
      </w:r>
      <w:proofErr w:type="gramEnd"/>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ab/>
        <w:t>4. Обнародовать настоящее решение после его государственной регистрации.</w:t>
      </w: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ab/>
        <w:t>5. Настоящее решение вступает в силу после его обнародования.</w:t>
      </w: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Pr="00A27303" w:rsidRDefault="00A27303" w:rsidP="00A27303">
      <w:pPr>
        <w:widowControl w:val="0"/>
        <w:tabs>
          <w:tab w:val="left" w:pos="709"/>
        </w:tabs>
        <w:suppressAutoHyphens/>
        <w:spacing w:after="0" w:line="24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 xml:space="preserve">Глава </w:t>
      </w:r>
      <w:proofErr w:type="spellStart"/>
      <w:r w:rsidRPr="00A27303">
        <w:rPr>
          <w:rFonts w:ascii="Times New Roman" w:eastAsia="Times New Roman" w:hAnsi="Times New Roman" w:cs="Times New Roman"/>
          <w:sz w:val="28"/>
          <w:szCs w:val="26"/>
        </w:rPr>
        <w:t>Сагуновского</w:t>
      </w:r>
      <w:proofErr w:type="spellEnd"/>
    </w:p>
    <w:p w:rsidR="00A27303" w:rsidRPr="00A27303" w:rsidRDefault="00A27303" w:rsidP="00A27303">
      <w:pPr>
        <w:widowControl w:val="0"/>
        <w:tabs>
          <w:tab w:val="left" w:pos="709"/>
        </w:tabs>
        <w:suppressAutoHyphens/>
        <w:spacing w:after="0" w:line="240" w:lineRule="auto"/>
        <w:jc w:val="both"/>
        <w:rPr>
          <w:rFonts w:ascii="Times New Roman" w:eastAsia="Times New Roman" w:hAnsi="Times New Roman" w:cs="Times New Roman"/>
          <w:sz w:val="28"/>
          <w:szCs w:val="26"/>
        </w:rPr>
      </w:pPr>
      <w:r w:rsidRPr="00A27303">
        <w:rPr>
          <w:rFonts w:ascii="Times New Roman" w:eastAsia="Times New Roman" w:hAnsi="Times New Roman" w:cs="Times New Roman"/>
          <w:sz w:val="28"/>
          <w:szCs w:val="26"/>
        </w:rPr>
        <w:t>сельского поселения</w:t>
      </w:r>
      <w:r w:rsidRPr="00A27303">
        <w:rPr>
          <w:rFonts w:ascii="Times New Roman" w:eastAsia="Times New Roman" w:hAnsi="Times New Roman" w:cs="Times New Roman"/>
          <w:sz w:val="28"/>
          <w:szCs w:val="26"/>
        </w:rPr>
        <w:tab/>
      </w:r>
      <w:r w:rsidRPr="00A27303">
        <w:rPr>
          <w:rFonts w:ascii="Times New Roman" w:eastAsia="Times New Roman" w:hAnsi="Times New Roman" w:cs="Times New Roman"/>
          <w:sz w:val="28"/>
          <w:szCs w:val="26"/>
        </w:rPr>
        <w:tab/>
      </w:r>
      <w:r w:rsidRPr="00A27303">
        <w:rPr>
          <w:rFonts w:ascii="Times New Roman" w:eastAsia="Times New Roman" w:hAnsi="Times New Roman" w:cs="Times New Roman"/>
          <w:sz w:val="28"/>
          <w:szCs w:val="26"/>
        </w:rPr>
        <w:tab/>
      </w:r>
      <w:r w:rsidRPr="00A27303">
        <w:rPr>
          <w:rFonts w:ascii="Times New Roman" w:eastAsia="Times New Roman" w:hAnsi="Times New Roman" w:cs="Times New Roman"/>
          <w:sz w:val="28"/>
          <w:szCs w:val="26"/>
        </w:rPr>
        <w:tab/>
      </w:r>
      <w:r w:rsidRPr="00A27303">
        <w:rPr>
          <w:rFonts w:ascii="Times New Roman" w:eastAsia="Times New Roman" w:hAnsi="Times New Roman" w:cs="Times New Roman"/>
          <w:sz w:val="28"/>
          <w:szCs w:val="26"/>
        </w:rPr>
        <w:tab/>
      </w:r>
      <w:r w:rsidRPr="00A27303">
        <w:rPr>
          <w:rFonts w:ascii="Times New Roman" w:eastAsia="Times New Roman" w:hAnsi="Times New Roman" w:cs="Times New Roman"/>
          <w:sz w:val="28"/>
          <w:szCs w:val="26"/>
        </w:rPr>
        <w:tab/>
        <w:t xml:space="preserve">                 Ю.В. Казакова</w:t>
      </w: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Pr="00A27303" w:rsidRDefault="00A27303" w:rsidP="00A27303">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Pr="00A27303" w:rsidRDefault="00A27303" w:rsidP="00A27303">
      <w:pPr>
        <w:rPr>
          <w:rFonts w:ascii="Calibri" w:eastAsia="Calibri" w:hAnsi="Calibri" w:cs="Times New Roman"/>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Default="00A27303"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Default="00A27303"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Default="00A27303"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Default="00A27303"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27303" w:rsidRDefault="00A27303"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4C2DDD" w:rsidRDefault="004C2DDD" w:rsidP="00AA34AA">
      <w:pPr>
        <w:widowControl w:val="0"/>
        <w:tabs>
          <w:tab w:val="left" w:pos="709"/>
        </w:tabs>
        <w:suppressAutoHyphens/>
        <w:spacing w:after="0" w:line="360" w:lineRule="auto"/>
        <w:jc w:val="both"/>
        <w:rPr>
          <w:rFonts w:ascii="Times New Roman" w:eastAsia="Times New Roman" w:hAnsi="Times New Roman" w:cs="Times New Roman"/>
          <w:sz w:val="28"/>
          <w:szCs w:val="26"/>
        </w:rPr>
      </w:pPr>
    </w:p>
    <w:p w:rsidR="00A10A2A" w:rsidRDefault="00A10A2A" w:rsidP="008C1BAE">
      <w:pPr>
        <w:widowControl w:val="0"/>
        <w:tabs>
          <w:tab w:val="left" w:pos="709"/>
        </w:tabs>
        <w:suppressAutoHyphens/>
        <w:spacing w:after="0"/>
        <w:jc w:val="both"/>
        <w:rPr>
          <w:rFonts w:ascii="Times New Roman" w:eastAsia="Times New Roman" w:hAnsi="Times New Roman" w:cs="Times New Roman"/>
          <w:sz w:val="28"/>
          <w:szCs w:val="28"/>
        </w:rPr>
      </w:pPr>
    </w:p>
    <w:tbl>
      <w:tblPr>
        <w:tblpPr w:leftFromText="180" w:rightFromText="180" w:vertAnchor="text" w:horzAnchor="margin" w:tblpY="-22"/>
        <w:tblW w:w="0" w:type="auto"/>
        <w:tblLook w:val="01E0"/>
      </w:tblPr>
      <w:tblGrid>
        <w:gridCol w:w="5211"/>
        <w:gridCol w:w="4359"/>
      </w:tblGrid>
      <w:tr w:rsidR="00F47773" w:rsidRPr="008C1BAE" w:rsidTr="00184DED">
        <w:tc>
          <w:tcPr>
            <w:tcW w:w="5211" w:type="dxa"/>
          </w:tcPr>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6"/>
                <w:szCs w:val="26"/>
                <w:lang w:eastAsia="ru-RU"/>
              </w:rPr>
            </w:pPr>
            <w:bookmarkStart w:id="0" w:name="_GoBack"/>
            <w:r w:rsidRPr="008C1BAE">
              <w:rPr>
                <w:rFonts w:ascii="Times New Roman" w:eastAsia="Times New Roman" w:hAnsi="Times New Roman" w:cs="Times New Roman"/>
                <w:sz w:val="26"/>
                <w:szCs w:val="26"/>
              </w:rPr>
              <w:lastRenderedPageBreak/>
              <w:br w:type="page"/>
            </w:r>
          </w:p>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6"/>
                <w:szCs w:val="26"/>
                <w:lang w:eastAsia="ru-RU"/>
              </w:rPr>
            </w:pPr>
          </w:p>
        </w:tc>
        <w:tc>
          <w:tcPr>
            <w:tcW w:w="4359" w:type="dxa"/>
          </w:tcPr>
          <w:p w:rsidR="00F47773" w:rsidRDefault="00F47773" w:rsidP="00F47773">
            <w:pPr>
              <w:widowControl w:val="0"/>
              <w:tabs>
                <w:tab w:val="left" w:pos="709"/>
              </w:tabs>
              <w:suppressAutoHyphens/>
              <w:spacing w:after="0"/>
              <w:jc w:val="both"/>
              <w:rPr>
                <w:rFonts w:ascii="Times New Roman" w:eastAsia="Times New Roman" w:hAnsi="Times New Roman" w:cs="Times New Roman"/>
                <w:sz w:val="24"/>
                <w:szCs w:val="26"/>
                <w:lang w:eastAsia="ru-RU"/>
              </w:rPr>
            </w:pPr>
            <w:r w:rsidRPr="008C1BAE">
              <w:rPr>
                <w:rFonts w:ascii="Times New Roman" w:eastAsia="Times New Roman" w:hAnsi="Times New Roman" w:cs="Times New Roman"/>
                <w:sz w:val="24"/>
                <w:szCs w:val="26"/>
                <w:lang w:eastAsia="ru-RU"/>
              </w:rPr>
              <w:t>Приложение</w:t>
            </w:r>
          </w:p>
          <w:p w:rsidR="00F47773" w:rsidRPr="008C1BAE" w:rsidRDefault="00F47773" w:rsidP="00F47773">
            <w:pPr>
              <w:widowControl w:val="0"/>
              <w:tabs>
                <w:tab w:val="left" w:pos="709"/>
              </w:tabs>
              <w:suppressAutoHyphens/>
              <w:spacing w:after="0"/>
              <w:jc w:val="both"/>
              <w:rPr>
                <w:rFonts w:ascii="Times New Roman" w:eastAsia="Times New Roman" w:hAnsi="Times New Roman" w:cs="Times New Roman"/>
                <w:sz w:val="24"/>
                <w:szCs w:val="26"/>
                <w:lang w:eastAsia="ru-RU"/>
              </w:rPr>
            </w:pPr>
            <w:r w:rsidRPr="008C1BAE">
              <w:rPr>
                <w:rFonts w:ascii="Times New Roman" w:eastAsia="Times New Roman" w:hAnsi="Times New Roman" w:cs="Times New Roman"/>
                <w:sz w:val="24"/>
                <w:szCs w:val="26"/>
                <w:lang w:eastAsia="ru-RU"/>
              </w:rPr>
              <w:t xml:space="preserve">к решению Совета народных депутатов </w:t>
            </w:r>
          </w:p>
          <w:p w:rsidR="00F47773" w:rsidRPr="008C1BAE" w:rsidRDefault="00184DED" w:rsidP="00F47773">
            <w:pPr>
              <w:widowControl w:val="0"/>
              <w:suppressAutoHyphens/>
              <w:spacing w:after="0"/>
              <w:rPr>
                <w:rFonts w:ascii="Times New Roman" w:eastAsia="Times New Roman" w:hAnsi="Times New Roman" w:cs="Times New Roman"/>
                <w:sz w:val="24"/>
                <w:szCs w:val="26"/>
                <w:lang w:eastAsia="ru-RU"/>
              </w:rPr>
            </w:pPr>
            <w:proofErr w:type="spellStart"/>
            <w:r>
              <w:rPr>
                <w:rFonts w:ascii="Times New Roman" w:eastAsia="Times New Roman" w:hAnsi="Times New Roman" w:cs="Times New Roman"/>
                <w:sz w:val="24"/>
                <w:szCs w:val="26"/>
                <w:lang w:eastAsia="ru-RU"/>
              </w:rPr>
              <w:t>Сагунов</w:t>
            </w:r>
            <w:r w:rsidR="00F47773" w:rsidRPr="008C1BAE">
              <w:rPr>
                <w:rFonts w:ascii="Times New Roman" w:eastAsia="Times New Roman" w:hAnsi="Times New Roman" w:cs="Times New Roman"/>
                <w:sz w:val="24"/>
                <w:szCs w:val="26"/>
                <w:lang w:eastAsia="ru-RU"/>
              </w:rPr>
              <w:t>ского</w:t>
            </w:r>
            <w:proofErr w:type="spellEnd"/>
            <w:r w:rsidR="00F47773" w:rsidRPr="008C1BAE">
              <w:rPr>
                <w:rFonts w:ascii="Times New Roman" w:eastAsia="Times New Roman" w:hAnsi="Times New Roman" w:cs="Times New Roman"/>
                <w:sz w:val="24"/>
                <w:szCs w:val="26"/>
                <w:lang w:eastAsia="ru-RU"/>
              </w:rPr>
              <w:t xml:space="preserve"> сельского поселения</w:t>
            </w:r>
          </w:p>
          <w:p w:rsidR="00F75383" w:rsidRDefault="00F47773" w:rsidP="00184DED">
            <w:pPr>
              <w:widowControl w:val="0"/>
              <w:suppressAutoHyphens/>
              <w:spacing w:after="0"/>
              <w:rPr>
                <w:rFonts w:ascii="Times New Roman" w:eastAsia="Times New Roman" w:hAnsi="Times New Roman" w:cs="Times New Roman"/>
                <w:sz w:val="24"/>
                <w:szCs w:val="26"/>
                <w:lang w:eastAsia="ru-RU"/>
              </w:rPr>
            </w:pPr>
            <w:r w:rsidRPr="008C1BAE">
              <w:rPr>
                <w:rFonts w:ascii="Times New Roman" w:eastAsia="Times New Roman" w:hAnsi="Times New Roman" w:cs="Times New Roman"/>
                <w:sz w:val="24"/>
                <w:szCs w:val="26"/>
                <w:lang w:eastAsia="ru-RU"/>
              </w:rPr>
              <w:t>Под</w:t>
            </w:r>
            <w:r w:rsidRPr="00A10A2A">
              <w:rPr>
                <w:rFonts w:ascii="Times New Roman" w:eastAsia="Times New Roman" w:hAnsi="Times New Roman" w:cs="Times New Roman"/>
                <w:sz w:val="24"/>
                <w:szCs w:val="26"/>
                <w:lang w:eastAsia="ru-RU"/>
              </w:rPr>
              <w:t>горенского муниципального района Воронежской области</w:t>
            </w:r>
          </w:p>
          <w:p w:rsidR="00F47773" w:rsidRPr="008C1BAE" w:rsidRDefault="00F47773" w:rsidP="00A27303">
            <w:pPr>
              <w:widowControl w:val="0"/>
              <w:suppressAutoHyphens/>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6"/>
                <w:lang w:eastAsia="ru-RU"/>
              </w:rPr>
              <w:t>№</w:t>
            </w:r>
            <w:r w:rsidR="00A27303">
              <w:rPr>
                <w:rFonts w:ascii="Times New Roman" w:eastAsia="Times New Roman" w:hAnsi="Times New Roman" w:cs="Times New Roman"/>
                <w:sz w:val="24"/>
                <w:szCs w:val="26"/>
                <w:lang w:eastAsia="ru-RU"/>
              </w:rPr>
              <w:t xml:space="preserve"> 10</w:t>
            </w:r>
            <w:r>
              <w:rPr>
                <w:rFonts w:ascii="Times New Roman" w:eastAsia="Times New Roman" w:hAnsi="Times New Roman" w:cs="Times New Roman"/>
                <w:sz w:val="24"/>
                <w:szCs w:val="26"/>
                <w:lang w:eastAsia="ru-RU"/>
              </w:rPr>
              <w:t xml:space="preserve"> от</w:t>
            </w:r>
            <w:r w:rsidR="00A27303">
              <w:rPr>
                <w:rFonts w:ascii="Times New Roman" w:eastAsia="Times New Roman" w:hAnsi="Times New Roman" w:cs="Times New Roman"/>
                <w:sz w:val="24"/>
                <w:szCs w:val="26"/>
                <w:lang w:eastAsia="ru-RU"/>
              </w:rPr>
              <w:t xml:space="preserve"> 09 ноября 2020</w:t>
            </w:r>
            <w:r>
              <w:rPr>
                <w:rFonts w:ascii="Times New Roman" w:eastAsia="Times New Roman" w:hAnsi="Times New Roman" w:cs="Times New Roman"/>
                <w:sz w:val="24"/>
                <w:szCs w:val="26"/>
                <w:lang w:eastAsia="ru-RU"/>
              </w:rPr>
              <w:t xml:space="preserve"> года</w:t>
            </w:r>
          </w:p>
        </w:tc>
      </w:tr>
    </w:tbl>
    <w:p w:rsidR="00892C7E" w:rsidRDefault="00892C7E" w:rsidP="00383458">
      <w:pPr>
        <w:keepNext/>
        <w:widowControl w:val="0"/>
        <w:numPr>
          <w:ilvl w:val="4"/>
          <w:numId w:val="0"/>
        </w:numPr>
        <w:tabs>
          <w:tab w:val="left" w:pos="0"/>
        </w:tabs>
        <w:suppressAutoHyphens/>
        <w:spacing w:after="0"/>
        <w:jc w:val="both"/>
        <w:outlineLvl w:val="4"/>
        <w:rPr>
          <w:rFonts w:ascii="Times New Roman" w:eastAsia="Times New Roman" w:hAnsi="Times New Roman" w:cs="Times New Roman"/>
          <w:b/>
          <w:sz w:val="26"/>
          <w:szCs w:val="26"/>
        </w:rPr>
      </w:pPr>
    </w:p>
    <w:p w:rsidR="00383458" w:rsidRDefault="00383458" w:rsidP="00383458">
      <w:pPr>
        <w:widowControl w:val="0"/>
        <w:suppressAutoHyphens/>
        <w:snapToGrid w:val="0"/>
        <w:spacing w:after="0" w:line="240" w:lineRule="auto"/>
        <w:jc w:val="center"/>
        <w:rPr>
          <w:rFonts w:ascii="Times New Roman" w:eastAsia="Times New Roman" w:hAnsi="Times New Roman" w:cs="Arial"/>
          <w:b/>
          <w:bCs/>
          <w:iCs/>
          <w:sz w:val="56"/>
          <w:szCs w:val="56"/>
          <w:lang w:eastAsia="ru-RU"/>
        </w:rPr>
      </w:pPr>
    </w:p>
    <w:p w:rsidR="00DC5226" w:rsidRPr="00383458" w:rsidRDefault="00DC5226" w:rsidP="00383458">
      <w:pPr>
        <w:widowControl w:val="0"/>
        <w:suppressAutoHyphens/>
        <w:snapToGrid w:val="0"/>
        <w:spacing w:after="0" w:line="240" w:lineRule="auto"/>
        <w:jc w:val="center"/>
        <w:rPr>
          <w:rFonts w:ascii="Times New Roman" w:eastAsia="Arial" w:hAnsi="Times New Roman" w:cs="Times New Roman"/>
          <w:sz w:val="56"/>
          <w:szCs w:val="56"/>
          <w:lang w:eastAsia="ar-SA"/>
        </w:rPr>
      </w:pPr>
    </w:p>
    <w:p w:rsidR="00DC5226" w:rsidRDefault="00DC5226" w:rsidP="003D7B6D">
      <w:pPr>
        <w:keepNext/>
        <w:suppressAutoHyphens/>
        <w:spacing w:after="0" w:line="240" w:lineRule="auto"/>
        <w:jc w:val="center"/>
        <w:outlineLvl w:val="1"/>
        <w:rPr>
          <w:rFonts w:ascii="Times New Roman" w:eastAsia="Times New Roman" w:hAnsi="Times New Roman" w:cs="Arial"/>
          <w:b/>
          <w:bCs/>
          <w:iCs/>
          <w:sz w:val="56"/>
          <w:szCs w:val="56"/>
          <w:lang w:eastAsia="ru-RU"/>
        </w:rPr>
      </w:pPr>
    </w:p>
    <w:p w:rsidR="00383458" w:rsidRDefault="00DC5226" w:rsidP="003D7B6D">
      <w:pPr>
        <w:keepNext/>
        <w:suppressAutoHyphens/>
        <w:spacing w:after="0" w:line="240" w:lineRule="auto"/>
        <w:jc w:val="center"/>
        <w:outlineLvl w:val="1"/>
        <w:rPr>
          <w:rFonts w:ascii="Times New Roman" w:eastAsia="Times New Roman" w:hAnsi="Times New Roman" w:cs="Arial"/>
          <w:b/>
          <w:bCs/>
          <w:iCs/>
          <w:sz w:val="56"/>
          <w:szCs w:val="56"/>
          <w:lang w:eastAsia="ru-RU"/>
        </w:rPr>
      </w:pPr>
      <w:r>
        <w:rPr>
          <w:rFonts w:ascii="Times New Roman" w:eastAsia="Times New Roman" w:hAnsi="Times New Roman" w:cs="Arial"/>
          <w:b/>
          <w:bCs/>
          <w:iCs/>
          <w:sz w:val="56"/>
          <w:szCs w:val="56"/>
          <w:lang w:eastAsia="ru-RU"/>
        </w:rPr>
        <w:t>УСТАВ</w:t>
      </w:r>
    </w:p>
    <w:p w:rsidR="00383458" w:rsidRPr="00383458" w:rsidRDefault="00184DED" w:rsidP="003D7B6D">
      <w:pPr>
        <w:keepNext/>
        <w:suppressAutoHyphens/>
        <w:spacing w:after="0" w:line="240" w:lineRule="auto"/>
        <w:jc w:val="center"/>
        <w:outlineLvl w:val="1"/>
        <w:rPr>
          <w:rFonts w:ascii="Times New Roman" w:eastAsia="Times New Roman" w:hAnsi="Times New Roman" w:cs="Arial"/>
          <w:b/>
          <w:bCs/>
          <w:iCs/>
          <w:sz w:val="56"/>
          <w:szCs w:val="56"/>
          <w:lang w:eastAsia="ru-RU"/>
        </w:rPr>
      </w:pPr>
      <w:r>
        <w:rPr>
          <w:rFonts w:ascii="Times New Roman" w:eastAsia="Times New Roman" w:hAnsi="Times New Roman" w:cs="Times New Roman"/>
          <w:b/>
          <w:sz w:val="56"/>
          <w:szCs w:val="56"/>
          <w:lang w:eastAsia="ar-SA"/>
        </w:rPr>
        <w:t>САГУНОВСКОГО</w:t>
      </w:r>
    </w:p>
    <w:p w:rsidR="00383458" w:rsidRPr="00383458" w:rsidRDefault="00383458" w:rsidP="003D7B6D">
      <w:pPr>
        <w:suppressAutoHyphens/>
        <w:spacing w:after="0" w:line="240" w:lineRule="auto"/>
        <w:jc w:val="center"/>
        <w:rPr>
          <w:rFonts w:ascii="Times New Roman" w:eastAsia="Times New Roman" w:hAnsi="Times New Roman" w:cs="Times New Roman"/>
          <w:b/>
          <w:sz w:val="56"/>
          <w:szCs w:val="56"/>
          <w:lang w:eastAsia="ar-SA"/>
        </w:rPr>
      </w:pPr>
      <w:r w:rsidRPr="00383458">
        <w:rPr>
          <w:rFonts w:ascii="Times New Roman" w:eastAsia="Times New Roman" w:hAnsi="Times New Roman" w:cs="Times New Roman"/>
          <w:b/>
          <w:sz w:val="56"/>
          <w:szCs w:val="56"/>
          <w:lang w:eastAsia="ar-SA"/>
        </w:rPr>
        <w:t>СЕЛЬСКОГО ПОСЕЛЕНИЯ</w:t>
      </w:r>
    </w:p>
    <w:p w:rsidR="00383458" w:rsidRPr="00383458" w:rsidRDefault="00383458" w:rsidP="003D7B6D">
      <w:pPr>
        <w:suppressAutoHyphens/>
        <w:spacing w:after="0" w:line="240" w:lineRule="auto"/>
        <w:jc w:val="center"/>
        <w:rPr>
          <w:rFonts w:ascii="Times New Roman" w:eastAsia="Times New Roman" w:hAnsi="Times New Roman" w:cs="Times New Roman"/>
          <w:b/>
          <w:sz w:val="56"/>
          <w:szCs w:val="56"/>
          <w:lang w:eastAsia="ar-SA"/>
        </w:rPr>
      </w:pPr>
      <w:r w:rsidRPr="00383458">
        <w:rPr>
          <w:rFonts w:ascii="Times New Roman" w:eastAsia="Times New Roman" w:hAnsi="Times New Roman" w:cs="Times New Roman"/>
          <w:b/>
          <w:sz w:val="56"/>
          <w:szCs w:val="56"/>
          <w:lang w:eastAsia="ar-SA"/>
        </w:rPr>
        <w:t>ПОДГОРЕНСКОГО</w:t>
      </w:r>
    </w:p>
    <w:p w:rsidR="00383458" w:rsidRPr="00383458" w:rsidRDefault="00383458" w:rsidP="003D7B6D">
      <w:pPr>
        <w:keepNext/>
        <w:suppressAutoHyphens/>
        <w:spacing w:after="0" w:line="240" w:lineRule="auto"/>
        <w:contextualSpacing/>
        <w:jc w:val="center"/>
        <w:outlineLvl w:val="3"/>
        <w:rPr>
          <w:rFonts w:ascii="Times New Roman" w:eastAsia="Times New Roman" w:hAnsi="Times New Roman" w:cs="Times New Roman"/>
          <w:b/>
          <w:bCs/>
          <w:sz w:val="56"/>
          <w:szCs w:val="56"/>
          <w:lang w:eastAsia="ru-RU"/>
        </w:rPr>
      </w:pPr>
      <w:r w:rsidRPr="00383458">
        <w:rPr>
          <w:rFonts w:ascii="Times New Roman" w:eastAsia="Times New Roman" w:hAnsi="Times New Roman" w:cs="Times New Roman"/>
          <w:b/>
          <w:bCs/>
          <w:sz w:val="56"/>
          <w:szCs w:val="56"/>
          <w:lang w:eastAsia="ru-RU"/>
        </w:rPr>
        <w:t>МУНИЦИПАЛЬНОГО РАЙОНА</w:t>
      </w:r>
    </w:p>
    <w:p w:rsidR="00383458" w:rsidRPr="00383458" w:rsidRDefault="00383458" w:rsidP="003D7B6D">
      <w:pPr>
        <w:suppressAutoHyphens/>
        <w:spacing w:after="0" w:line="240" w:lineRule="auto"/>
        <w:contextualSpacing/>
        <w:jc w:val="center"/>
        <w:rPr>
          <w:rFonts w:ascii="Times New Roman" w:eastAsia="Times New Roman" w:hAnsi="Times New Roman" w:cs="Times New Roman"/>
          <w:b/>
          <w:sz w:val="56"/>
          <w:szCs w:val="56"/>
          <w:lang w:eastAsia="ar-SA"/>
        </w:rPr>
      </w:pPr>
      <w:r w:rsidRPr="00383458">
        <w:rPr>
          <w:rFonts w:ascii="Times New Roman" w:eastAsia="Times New Roman" w:hAnsi="Times New Roman" w:cs="Times New Roman"/>
          <w:b/>
          <w:sz w:val="56"/>
          <w:szCs w:val="56"/>
          <w:lang w:eastAsia="ar-SA"/>
        </w:rPr>
        <w:t>ВОРОНЕЖСКОЙ ОБЛАСТИ</w:t>
      </w:r>
    </w:p>
    <w:p w:rsidR="00383458" w:rsidRPr="00383458" w:rsidRDefault="00383458" w:rsidP="003D7B6D">
      <w:pPr>
        <w:suppressAutoHyphens/>
        <w:spacing w:after="0" w:line="240" w:lineRule="auto"/>
        <w:rPr>
          <w:rFonts w:ascii="Times New Roman" w:eastAsia="Times New Roman" w:hAnsi="Times New Roman" w:cs="Times New Roman"/>
          <w:sz w:val="56"/>
          <w:szCs w:val="56"/>
          <w:lang w:eastAsia="ar-SA"/>
        </w:rPr>
      </w:pPr>
    </w:p>
    <w:p w:rsidR="00383458" w:rsidRDefault="00383458" w:rsidP="003D7B6D">
      <w:pPr>
        <w:suppressAutoHyphens/>
        <w:spacing w:after="0" w:line="240" w:lineRule="auto"/>
        <w:jc w:val="center"/>
        <w:rPr>
          <w:rFonts w:ascii="Times New Roman" w:eastAsia="Times New Roman" w:hAnsi="Times New Roman" w:cs="Times New Roman"/>
          <w:b/>
          <w:sz w:val="28"/>
          <w:szCs w:val="24"/>
          <w:lang w:eastAsia="ar-SA"/>
        </w:rPr>
      </w:pPr>
    </w:p>
    <w:p w:rsidR="004C2DDD" w:rsidRDefault="004C2DDD" w:rsidP="003D7B6D">
      <w:pPr>
        <w:suppressAutoHyphens/>
        <w:spacing w:after="0" w:line="240" w:lineRule="auto"/>
        <w:jc w:val="center"/>
        <w:rPr>
          <w:rFonts w:ascii="Times New Roman" w:eastAsia="Times New Roman" w:hAnsi="Times New Roman" w:cs="Times New Roman"/>
          <w:b/>
          <w:sz w:val="28"/>
          <w:szCs w:val="24"/>
          <w:lang w:eastAsia="ar-SA"/>
        </w:rPr>
      </w:pPr>
    </w:p>
    <w:p w:rsidR="004C2DDD" w:rsidRDefault="004C2DDD" w:rsidP="003D7B6D">
      <w:pPr>
        <w:suppressAutoHyphens/>
        <w:spacing w:after="0" w:line="240" w:lineRule="auto"/>
        <w:jc w:val="center"/>
        <w:rPr>
          <w:rFonts w:ascii="Times New Roman" w:eastAsia="Times New Roman" w:hAnsi="Times New Roman" w:cs="Times New Roman"/>
          <w:b/>
          <w:sz w:val="28"/>
          <w:szCs w:val="24"/>
          <w:lang w:eastAsia="ar-SA"/>
        </w:rPr>
      </w:pPr>
    </w:p>
    <w:p w:rsidR="004C2DDD" w:rsidRDefault="004C2DDD" w:rsidP="003D7B6D">
      <w:pPr>
        <w:suppressAutoHyphens/>
        <w:spacing w:after="0" w:line="240" w:lineRule="auto"/>
        <w:jc w:val="center"/>
        <w:rPr>
          <w:rFonts w:ascii="Times New Roman" w:eastAsia="Times New Roman" w:hAnsi="Times New Roman" w:cs="Times New Roman"/>
          <w:b/>
          <w:sz w:val="28"/>
          <w:szCs w:val="24"/>
          <w:lang w:eastAsia="ar-SA"/>
        </w:rPr>
      </w:pPr>
    </w:p>
    <w:p w:rsidR="004C2DDD" w:rsidRDefault="004C2DDD" w:rsidP="003D7B6D">
      <w:pPr>
        <w:suppressAutoHyphens/>
        <w:spacing w:after="0" w:line="240" w:lineRule="auto"/>
        <w:jc w:val="center"/>
        <w:rPr>
          <w:rFonts w:ascii="Times New Roman" w:eastAsia="Times New Roman" w:hAnsi="Times New Roman" w:cs="Times New Roman"/>
          <w:b/>
          <w:sz w:val="28"/>
          <w:szCs w:val="24"/>
          <w:lang w:eastAsia="ar-SA"/>
        </w:rPr>
      </w:pPr>
    </w:p>
    <w:p w:rsidR="004C2DDD" w:rsidRPr="00383458" w:rsidRDefault="004C2DDD" w:rsidP="003D7B6D">
      <w:pPr>
        <w:suppressAutoHyphens/>
        <w:spacing w:after="0" w:line="240" w:lineRule="auto"/>
        <w:jc w:val="center"/>
        <w:rPr>
          <w:rFonts w:ascii="Times New Roman" w:eastAsia="Times New Roman" w:hAnsi="Times New Roman" w:cs="Times New Roman"/>
          <w:b/>
          <w:sz w:val="28"/>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AA34AA" w:rsidRPr="00383458" w:rsidRDefault="00AA34AA"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BC1EC6" w:rsidRDefault="00BC1EC6" w:rsidP="003D7B6D">
      <w:pPr>
        <w:suppressAutoHyphens/>
        <w:spacing w:after="0" w:line="240" w:lineRule="auto"/>
        <w:rPr>
          <w:rFonts w:ascii="Times New Roman" w:eastAsia="Times New Roman" w:hAnsi="Times New Roman" w:cs="Times New Roman"/>
          <w:b/>
          <w:sz w:val="24"/>
          <w:szCs w:val="24"/>
          <w:lang w:eastAsia="ar-SA"/>
        </w:rPr>
      </w:pPr>
    </w:p>
    <w:p w:rsidR="00BC1EC6" w:rsidRDefault="00BC1EC6" w:rsidP="003D7B6D">
      <w:pPr>
        <w:suppressAutoHyphens/>
        <w:spacing w:after="0" w:line="240" w:lineRule="auto"/>
        <w:rPr>
          <w:rFonts w:ascii="Times New Roman" w:eastAsia="Times New Roman" w:hAnsi="Times New Roman" w:cs="Times New Roman"/>
          <w:b/>
          <w:sz w:val="24"/>
          <w:szCs w:val="24"/>
          <w:lang w:eastAsia="ar-SA"/>
        </w:rPr>
      </w:pPr>
    </w:p>
    <w:p w:rsidR="00BC1EC6" w:rsidRPr="00383458" w:rsidRDefault="00BC1EC6"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383458" w:rsidP="003D7B6D">
      <w:pPr>
        <w:suppressAutoHyphens/>
        <w:spacing w:after="0" w:line="240" w:lineRule="auto"/>
        <w:rPr>
          <w:rFonts w:ascii="Times New Roman" w:eastAsia="Times New Roman" w:hAnsi="Times New Roman" w:cs="Times New Roman"/>
          <w:b/>
          <w:sz w:val="24"/>
          <w:szCs w:val="24"/>
          <w:lang w:eastAsia="ar-SA"/>
        </w:rPr>
      </w:pPr>
    </w:p>
    <w:p w:rsidR="00383458" w:rsidRPr="00383458" w:rsidRDefault="00184DED" w:rsidP="003D7B6D">
      <w:pPr>
        <w:widowControl w:val="0"/>
        <w:suppressAutoHyphens/>
        <w:snapToGrid w:val="0"/>
        <w:spacing w:after="0" w:line="240" w:lineRule="auto"/>
        <w:jc w:val="center"/>
        <w:rPr>
          <w:rFonts w:ascii="Times New Roman" w:eastAsia="Arial" w:hAnsi="Times New Roman" w:cs="Times New Roman"/>
          <w:b/>
          <w:sz w:val="28"/>
          <w:szCs w:val="24"/>
          <w:lang w:eastAsia="ar-SA"/>
        </w:rPr>
      </w:pPr>
      <w:r>
        <w:rPr>
          <w:rFonts w:ascii="Times New Roman" w:eastAsia="Arial" w:hAnsi="Times New Roman" w:cs="Times New Roman"/>
          <w:b/>
          <w:sz w:val="28"/>
          <w:szCs w:val="24"/>
          <w:lang w:eastAsia="ar-SA"/>
        </w:rPr>
        <w:t>сл</w:t>
      </w:r>
      <w:r w:rsidR="00383458" w:rsidRPr="00383458">
        <w:rPr>
          <w:rFonts w:ascii="Times New Roman" w:eastAsia="Arial" w:hAnsi="Times New Roman" w:cs="Times New Roman"/>
          <w:b/>
          <w:sz w:val="28"/>
          <w:szCs w:val="24"/>
          <w:lang w:eastAsia="ar-SA"/>
        </w:rPr>
        <w:t xml:space="preserve">. </w:t>
      </w:r>
      <w:proofErr w:type="spellStart"/>
      <w:r>
        <w:rPr>
          <w:rFonts w:ascii="Times New Roman" w:eastAsia="Arial" w:hAnsi="Times New Roman" w:cs="Times New Roman"/>
          <w:b/>
          <w:sz w:val="28"/>
          <w:szCs w:val="24"/>
          <w:lang w:eastAsia="ar-SA"/>
        </w:rPr>
        <w:t>Сагуны</w:t>
      </w:r>
      <w:proofErr w:type="spellEnd"/>
    </w:p>
    <w:p w:rsidR="00AA34AA" w:rsidRDefault="00AA34AA" w:rsidP="003D7B6D">
      <w:pPr>
        <w:widowControl w:val="0"/>
        <w:suppressAutoHyphens/>
        <w:snapToGrid w:val="0"/>
        <w:spacing w:after="0" w:line="240" w:lineRule="auto"/>
        <w:jc w:val="center"/>
        <w:rPr>
          <w:rFonts w:ascii="Times New Roman" w:eastAsia="Arial" w:hAnsi="Times New Roman" w:cs="Times New Roman"/>
          <w:b/>
          <w:sz w:val="28"/>
          <w:szCs w:val="24"/>
          <w:lang w:eastAsia="ar-SA"/>
        </w:rPr>
      </w:pPr>
      <w:r>
        <w:rPr>
          <w:rFonts w:ascii="Times New Roman" w:eastAsia="Arial" w:hAnsi="Times New Roman" w:cs="Times New Roman"/>
          <w:b/>
          <w:sz w:val="28"/>
          <w:szCs w:val="24"/>
          <w:lang w:eastAsia="ar-SA"/>
        </w:rPr>
        <w:t>2020 год</w:t>
      </w:r>
    </w:p>
    <w:bookmarkEnd w:id="0"/>
    <w:p w:rsidR="00BE6C30" w:rsidRPr="003D7B6D" w:rsidRDefault="00BE6C30" w:rsidP="00071951">
      <w:pPr>
        <w:suppressAutoHyphens/>
        <w:spacing w:after="0"/>
        <w:ind w:firstLine="708"/>
        <w:jc w:val="both"/>
        <w:rPr>
          <w:rFonts w:ascii="Times New Roman" w:eastAsia="Times New Roman" w:hAnsi="Times New Roman" w:cs="Times New Roman"/>
          <w:color w:val="000000"/>
          <w:sz w:val="26"/>
          <w:szCs w:val="26"/>
          <w:lang w:eastAsia="ar-SA"/>
        </w:rPr>
      </w:pPr>
      <w:proofErr w:type="gramStart"/>
      <w:r w:rsidRPr="003D7B6D">
        <w:rPr>
          <w:rFonts w:ascii="Times New Roman" w:eastAsia="Times New Roman" w:hAnsi="Times New Roman" w:cs="Times New Roman"/>
          <w:sz w:val="26"/>
          <w:szCs w:val="26"/>
          <w:lang w:eastAsia="ar-SA"/>
        </w:rPr>
        <w:lastRenderedPageBreak/>
        <w:t xml:space="preserve">Совет народных депутатов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w:t>
      </w:r>
      <w:r>
        <w:rPr>
          <w:rFonts w:ascii="Times New Roman" w:eastAsia="Times New Roman" w:hAnsi="Times New Roman" w:cs="Times New Roman"/>
          <w:sz w:val="26"/>
          <w:szCs w:val="26"/>
          <w:lang w:eastAsia="ar-SA"/>
        </w:rPr>
        <w:t>,</w:t>
      </w:r>
      <w:r w:rsidRPr="003D7B6D">
        <w:rPr>
          <w:rFonts w:ascii="Times New Roman" w:eastAsia="Times New Roman" w:hAnsi="Times New Roman" w:cs="Times New Roman"/>
          <w:sz w:val="26"/>
          <w:szCs w:val="26"/>
          <w:lang w:eastAsia="ar-SA"/>
        </w:rPr>
        <w:t xml:space="preserve"> руководствуясь интересами населения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определяющий и закрепляющий статус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End"/>
    </w:p>
    <w:p w:rsidR="00BE6C30" w:rsidRPr="003D7B6D" w:rsidRDefault="00BE6C30" w:rsidP="00071951">
      <w:pPr>
        <w:widowControl w:val="0"/>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line="240" w:lineRule="auto"/>
        <w:ind w:firstLine="720"/>
        <w:jc w:val="center"/>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ГЛАВА 1.  Общие положения.</w:t>
      </w:r>
    </w:p>
    <w:p w:rsidR="00BE6C30" w:rsidRPr="003D7B6D" w:rsidRDefault="00BE6C30" w:rsidP="00BE6C30">
      <w:pPr>
        <w:widowControl w:val="0"/>
        <w:tabs>
          <w:tab w:val="left" w:pos="1080"/>
        </w:tabs>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bidi="en-US"/>
        </w:rPr>
      </w:pPr>
      <w:r w:rsidRPr="003D7B6D">
        <w:rPr>
          <w:rFonts w:ascii="Times New Roman" w:eastAsia="Arial" w:hAnsi="Times New Roman" w:cs="Times New Roman"/>
          <w:b/>
          <w:sz w:val="26"/>
          <w:szCs w:val="26"/>
          <w:lang w:bidi="en-US"/>
        </w:rPr>
        <w:t xml:space="preserve">СТАТЬЯ  1.   Наименование и правовой статус </w:t>
      </w:r>
      <w:proofErr w:type="spellStart"/>
      <w:r w:rsidRPr="003D7B6D">
        <w:rPr>
          <w:rFonts w:ascii="Times New Roman" w:eastAsia="Times New Roman" w:hAnsi="Times New Roman" w:cs="Times New Roman"/>
          <w:b/>
          <w:sz w:val="26"/>
          <w:szCs w:val="26"/>
          <w:lang w:bidi="en-US"/>
        </w:rPr>
        <w:t>Сагуновского</w:t>
      </w:r>
      <w:proofErr w:type="spellEnd"/>
      <w:r w:rsidRPr="003D7B6D">
        <w:rPr>
          <w:rFonts w:ascii="Times New Roman" w:eastAsia="Arial" w:hAnsi="Times New Roman" w:cs="Times New Roman"/>
          <w:b/>
          <w:sz w:val="26"/>
          <w:szCs w:val="26"/>
          <w:lang w:bidi="en-US"/>
        </w:rPr>
        <w:t xml:space="preserve"> сельского поселения.</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b/>
          <w:sz w:val="26"/>
          <w:szCs w:val="26"/>
          <w:lang w:bidi="en-US"/>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bidi="en-US"/>
        </w:rPr>
      </w:pPr>
      <w:r w:rsidRPr="003D7B6D">
        <w:rPr>
          <w:rFonts w:ascii="Times New Roman" w:eastAsia="Arial" w:hAnsi="Times New Roman" w:cs="Times New Roman"/>
          <w:sz w:val="26"/>
          <w:szCs w:val="26"/>
          <w:lang w:bidi="en-US"/>
        </w:rPr>
        <w:t xml:space="preserve">1. Полное наименование муниципального образования: </w:t>
      </w:r>
      <w:proofErr w:type="spellStart"/>
      <w:r w:rsidRPr="003D7B6D">
        <w:rPr>
          <w:rFonts w:ascii="Times New Roman" w:eastAsia="Times New Roman" w:hAnsi="Times New Roman" w:cs="Times New Roman"/>
          <w:sz w:val="26"/>
          <w:szCs w:val="26"/>
          <w:lang w:bidi="en-US"/>
        </w:rPr>
        <w:t>Сагуновское</w:t>
      </w:r>
      <w:proofErr w:type="spellEnd"/>
      <w:r w:rsidRPr="003D7B6D">
        <w:rPr>
          <w:rFonts w:ascii="Times New Roman" w:eastAsia="Arial" w:hAnsi="Times New Roman" w:cs="Times New Roman"/>
          <w:sz w:val="26"/>
          <w:szCs w:val="26"/>
          <w:lang w:bidi="en-US"/>
        </w:rPr>
        <w:t xml:space="preserve"> сельское поселение Подгоренского муниципального района Воронежской области (далее по тексту Устава </w:t>
      </w:r>
      <w:r>
        <w:rPr>
          <w:rFonts w:ascii="Times New Roman" w:eastAsia="Arial" w:hAnsi="Times New Roman" w:cs="Times New Roman"/>
          <w:sz w:val="26"/>
          <w:szCs w:val="26"/>
          <w:lang w:bidi="en-US"/>
        </w:rPr>
        <w:t xml:space="preserve">- </w:t>
      </w:r>
      <w:proofErr w:type="spellStart"/>
      <w:r w:rsidRPr="003D7B6D">
        <w:rPr>
          <w:rFonts w:ascii="Times New Roman" w:eastAsia="Arial" w:hAnsi="Times New Roman" w:cs="Times New Roman"/>
          <w:sz w:val="26"/>
          <w:szCs w:val="26"/>
          <w:lang w:bidi="en-US"/>
        </w:rPr>
        <w:t>Сагуновское</w:t>
      </w:r>
      <w:proofErr w:type="spellEnd"/>
      <w:r w:rsidRPr="003D7B6D">
        <w:rPr>
          <w:rFonts w:ascii="Times New Roman" w:eastAsia="Arial" w:hAnsi="Times New Roman" w:cs="Times New Roman"/>
          <w:sz w:val="26"/>
          <w:szCs w:val="26"/>
          <w:lang w:bidi="en-US"/>
        </w:rPr>
        <w:t xml:space="preserve"> сельское поселения, поселение).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bidi="en-US"/>
        </w:rPr>
      </w:pPr>
      <w:r w:rsidRPr="003D7B6D">
        <w:rPr>
          <w:rFonts w:ascii="Times New Roman" w:eastAsia="Arial" w:hAnsi="Times New Roman" w:cs="Times New Roman"/>
          <w:sz w:val="26"/>
          <w:szCs w:val="26"/>
          <w:lang w:bidi="en-US"/>
        </w:rPr>
        <w:t xml:space="preserve">2. </w:t>
      </w:r>
      <w:proofErr w:type="spellStart"/>
      <w:r w:rsidRPr="003D7B6D">
        <w:rPr>
          <w:rFonts w:ascii="Times New Roman" w:eastAsia="Arial" w:hAnsi="Times New Roman" w:cs="Times New Roman"/>
          <w:sz w:val="26"/>
          <w:szCs w:val="26"/>
          <w:lang w:bidi="en-US"/>
        </w:rPr>
        <w:t>Сагуновский</w:t>
      </w:r>
      <w:proofErr w:type="spellEnd"/>
      <w:r w:rsidRPr="003D7B6D">
        <w:rPr>
          <w:rFonts w:ascii="Times New Roman" w:eastAsia="Arial" w:hAnsi="Times New Roman" w:cs="Times New Roman"/>
          <w:sz w:val="26"/>
          <w:szCs w:val="26"/>
          <w:lang w:bidi="en-US"/>
        </w:rPr>
        <w:t xml:space="preserve"> сельсовет образован в 1918 году.</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bidi="en-US"/>
        </w:rPr>
      </w:pPr>
      <w:r w:rsidRPr="003D7B6D">
        <w:rPr>
          <w:rFonts w:ascii="Times New Roman" w:eastAsia="Arial" w:hAnsi="Times New Roman" w:cs="Times New Roman"/>
          <w:sz w:val="26"/>
          <w:szCs w:val="26"/>
          <w:lang w:bidi="en-US"/>
        </w:rPr>
        <w:t xml:space="preserve">Законом Воронежской области от 02.12.2004 года № 85 - </w:t>
      </w:r>
      <w:proofErr w:type="gramStart"/>
      <w:r w:rsidRPr="003D7B6D">
        <w:rPr>
          <w:rFonts w:ascii="Times New Roman" w:eastAsia="Arial" w:hAnsi="Times New Roman" w:cs="Times New Roman"/>
          <w:sz w:val="26"/>
          <w:szCs w:val="26"/>
          <w:lang w:bidi="en-US"/>
        </w:rPr>
        <w:t>ОЗ</w:t>
      </w:r>
      <w:proofErr w:type="gramEnd"/>
      <w:r w:rsidRPr="003D7B6D">
        <w:rPr>
          <w:rFonts w:ascii="Times New Roman" w:eastAsia="Arial" w:hAnsi="Times New Roman" w:cs="Times New Roman"/>
          <w:sz w:val="26"/>
          <w:szCs w:val="26"/>
          <w:lang w:bidi="en-US"/>
        </w:rPr>
        <w:t xml:space="preserve">  «Об установлении границ, наделении соответствующим статусом, определении административных центров муниципальных образований </w:t>
      </w:r>
      <w:proofErr w:type="spellStart"/>
      <w:r w:rsidRPr="003D7B6D">
        <w:rPr>
          <w:rFonts w:ascii="Times New Roman" w:eastAsia="Arial" w:hAnsi="Times New Roman" w:cs="Times New Roman"/>
          <w:sz w:val="26"/>
          <w:szCs w:val="26"/>
          <w:lang w:bidi="en-US"/>
        </w:rPr>
        <w:t>Лискинского</w:t>
      </w:r>
      <w:proofErr w:type="spellEnd"/>
      <w:r w:rsidRPr="003D7B6D">
        <w:rPr>
          <w:rFonts w:ascii="Times New Roman" w:eastAsia="Arial" w:hAnsi="Times New Roman" w:cs="Times New Roman"/>
          <w:sz w:val="26"/>
          <w:szCs w:val="26"/>
          <w:lang w:bidi="en-US"/>
        </w:rPr>
        <w:t xml:space="preserve"> и Подгоренского районов, образовании в их составе новых муниципальных образований» </w:t>
      </w:r>
      <w:proofErr w:type="spellStart"/>
      <w:r w:rsidRPr="003D7B6D">
        <w:rPr>
          <w:rFonts w:ascii="Times New Roman" w:eastAsia="Arial" w:hAnsi="Times New Roman" w:cs="Times New Roman"/>
          <w:sz w:val="26"/>
          <w:szCs w:val="26"/>
          <w:lang w:bidi="en-US"/>
        </w:rPr>
        <w:t>Сагуновский</w:t>
      </w:r>
      <w:proofErr w:type="spellEnd"/>
      <w:r w:rsidRPr="003D7B6D">
        <w:rPr>
          <w:rFonts w:ascii="Times New Roman" w:eastAsia="Arial" w:hAnsi="Times New Roman" w:cs="Times New Roman"/>
          <w:sz w:val="26"/>
          <w:szCs w:val="26"/>
          <w:lang w:bidi="en-US"/>
        </w:rPr>
        <w:t xml:space="preserve"> сельсовет наделен статусом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Местное самоуправление осуществляется на всей территории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w:t>
      </w:r>
      <w:proofErr w:type="gramStart"/>
      <w:r w:rsidRPr="003D7B6D">
        <w:rPr>
          <w:rFonts w:ascii="Times New Roman" w:eastAsia="Arial" w:hAnsi="Times New Roman" w:cs="Times New Roman"/>
          <w:sz w:val="26"/>
          <w:szCs w:val="26"/>
          <w:lang w:eastAsia="ar-SA"/>
        </w:rPr>
        <w:t xml:space="preserve">Границы территории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3D7B6D">
        <w:rPr>
          <w:rFonts w:ascii="Times New Roman" w:eastAsia="Arial" w:hAnsi="Times New Roman" w:cs="Times New Roman"/>
          <w:sz w:val="26"/>
          <w:szCs w:val="26"/>
          <w:lang w:eastAsia="ar-SA"/>
        </w:rPr>
        <w:t>Лискинского</w:t>
      </w:r>
      <w:proofErr w:type="spellEnd"/>
      <w:r w:rsidRPr="003D7B6D">
        <w:rPr>
          <w:rFonts w:ascii="Times New Roman" w:eastAsia="Arial" w:hAnsi="Times New Roman" w:cs="Times New Roman"/>
          <w:sz w:val="26"/>
          <w:szCs w:val="26"/>
          <w:lang w:eastAsia="ar-SA"/>
        </w:rPr>
        <w:t xml:space="preserve"> и Подгоренского районов, образовании в их составе новых муниципальных образований».</w:t>
      </w:r>
      <w:proofErr w:type="gramEnd"/>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В состав территории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входят следующие населенные пункты:</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 слобода </w:t>
      </w:r>
      <w:proofErr w:type="spellStart"/>
      <w:r w:rsidRPr="003D7B6D">
        <w:rPr>
          <w:rFonts w:ascii="Times New Roman" w:eastAsia="Times New Roman" w:hAnsi="Times New Roman" w:cs="Times New Roman"/>
          <w:sz w:val="26"/>
          <w:szCs w:val="26"/>
          <w:lang w:eastAsia="ar-SA"/>
        </w:rPr>
        <w:t>Сагуны</w:t>
      </w:r>
      <w:proofErr w:type="spellEnd"/>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 село Костюковка;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 хутор </w:t>
      </w:r>
      <w:proofErr w:type="spellStart"/>
      <w:r w:rsidRPr="003D7B6D">
        <w:rPr>
          <w:rFonts w:ascii="Times New Roman" w:eastAsia="Times New Roman" w:hAnsi="Times New Roman" w:cs="Times New Roman"/>
          <w:sz w:val="26"/>
          <w:szCs w:val="26"/>
          <w:lang w:eastAsia="ar-SA"/>
        </w:rPr>
        <w:t>БольшаяХвощеватка</w:t>
      </w:r>
      <w:proofErr w:type="spellEnd"/>
      <w:r w:rsidRPr="003D7B6D">
        <w:rPr>
          <w:rFonts w:ascii="Times New Roman" w:eastAsia="Times New Roman" w:hAnsi="Times New Roman" w:cs="Times New Roman"/>
          <w:sz w:val="26"/>
          <w:szCs w:val="26"/>
          <w:lang w:eastAsia="ar-SA"/>
        </w:rPr>
        <w:t>.</w:t>
      </w:r>
    </w:p>
    <w:p w:rsidR="00BE6C30" w:rsidRPr="003D7B6D" w:rsidRDefault="00BE6C30" w:rsidP="00BE6C30">
      <w:pPr>
        <w:widowControl w:val="0"/>
        <w:tabs>
          <w:tab w:val="left" w:pos="927"/>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5. Административным центром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является слобода </w:t>
      </w:r>
      <w:proofErr w:type="spellStart"/>
      <w:r w:rsidRPr="003D7B6D">
        <w:rPr>
          <w:rFonts w:ascii="Times New Roman" w:eastAsia="Arial" w:hAnsi="Times New Roman" w:cs="Times New Roman"/>
          <w:sz w:val="26"/>
          <w:szCs w:val="26"/>
          <w:lang w:eastAsia="ar-SA"/>
        </w:rPr>
        <w:t>Сагуны</w:t>
      </w:r>
      <w:proofErr w:type="spellEnd"/>
      <w:r w:rsidRPr="003D7B6D">
        <w:rPr>
          <w:rFonts w:ascii="Times New Roman" w:eastAsia="Arial" w:hAnsi="Times New Roman" w:cs="Times New Roman"/>
          <w:sz w:val="26"/>
          <w:szCs w:val="26"/>
          <w:lang w:eastAsia="ar-SA"/>
        </w:rPr>
        <w:t>.</w:t>
      </w:r>
    </w:p>
    <w:p w:rsidR="00BE6C30" w:rsidRDefault="00BE6C30" w:rsidP="00BE6C30">
      <w:pPr>
        <w:widowControl w:val="0"/>
        <w:tabs>
          <w:tab w:val="left" w:pos="-142"/>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6.  Преобразование, упразднение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bCs/>
          <w:sz w:val="26"/>
          <w:szCs w:val="26"/>
          <w:lang w:eastAsia="ar-SA"/>
        </w:rPr>
        <w:t xml:space="preserve"> </w:t>
      </w:r>
      <w:r w:rsidRPr="003D7B6D">
        <w:rPr>
          <w:rFonts w:ascii="Times New Roman" w:eastAsia="Arial" w:hAnsi="Times New Roman" w:cs="Times New Roman"/>
          <w:sz w:val="26"/>
          <w:szCs w:val="26"/>
          <w:lang w:eastAsia="ar-SA"/>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BE6C30" w:rsidRDefault="00BE6C30" w:rsidP="00BE6C30">
      <w:pPr>
        <w:widowControl w:val="0"/>
        <w:tabs>
          <w:tab w:val="left" w:pos="-142"/>
        </w:tabs>
        <w:suppressAutoHyphens/>
        <w:snapToGrid w:val="0"/>
        <w:spacing w:after="0"/>
        <w:ind w:firstLine="720"/>
        <w:jc w:val="both"/>
        <w:rPr>
          <w:rFonts w:ascii="Times New Roman" w:eastAsia="Arial" w:hAnsi="Times New Roman" w:cs="Times New Roman"/>
          <w:sz w:val="26"/>
          <w:szCs w:val="26"/>
          <w:lang w:eastAsia="ar-SA"/>
        </w:rPr>
      </w:pPr>
    </w:p>
    <w:p w:rsidR="00BE6C30" w:rsidRPr="00F600BC" w:rsidRDefault="00BE6C30" w:rsidP="00BE6C30">
      <w:pPr>
        <w:widowControl w:val="0"/>
        <w:tabs>
          <w:tab w:val="left" w:pos="-142"/>
        </w:tabs>
        <w:suppressAutoHyphens/>
        <w:snapToGrid w:val="0"/>
        <w:spacing w:after="0"/>
        <w:ind w:firstLine="720"/>
        <w:jc w:val="both"/>
        <w:rPr>
          <w:rFonts w:ascii="Times New Roman" w:eastAsia="Arial" w:hAnsi="Times New Roman" w:cs="Times New Roman"/>
          <w:sz w:val="26"/>
          <w:szCs w:val="26"/>
          <w:lang w:eastAsia="ar-SA"/>
        </w:rPr>
      </w:pPr>
    </w:p>
    <w:p w:rsidR="006C4A66" w:rsidRPr="00F600BC" w:rsidRDefault="006C4A66" w:rsidP="00BE6C30">
      <w:pPr>
        <w:widowControl w:val="0"/>
        <w:tabs>
          <w:tab w:val="left" w:pos="-142"/>
        </w:tabs>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lastRenderedPageBreak/>
        <w:t xml:space="preserve">СТАТЬЯ 2 </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Жители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071951">
      <w:pPr>
        <w:widowControl w:val="0"/>
        <w:tabs>
          <w:tab w:val="left" w:pos="284"/>
        </w:tabs>
        <w:suppressAutoHyphens/>
        <w:snapToGrid w:val="0"/>
        <w:spacing w:after="0"/>
        <w:ind w:firstLine="72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 xml:space="preserve">1. </w:t>
      </w:r>
      <w:r w:rsidRPr="003D7B6D">
        <w:rPr>
          <w:rFonts w:ascii="Times New Roman" w:eastAsia="Arial" w:hAnsi="Times New Roman" w:cs="Times New Roman"/>
          <w:sz w:val="26"/>
          <w:szCs w:val="26"/>
          <w:lang w:eastAsia="ar-SA"/>
        </w:rPr>
        <w:t xml:space="preserve">Жителями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являются граждане Российской Федерации, постоянно или преимущественно проживающие на его территории. </w:t>
      </w:r>
    </w:p>
    <w:p w:rsidR="00BE6C30" w:rsidRPr="003D7B6D" w:rsidRDefault="00BE6C30" w:rsidP="00071951">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Иностранные граждане, постоянно или преимущественно проживающие на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6C30" w:rsidRPr="003D7B6D" w:rsidRDefault="00BE6C30" w:rsidP="00071951">
      <w:pPr>
        <w:widowControl w:val="0"/>
        <w:tabs>
          <w:tab w:val="left" w:pos="0"/>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Для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может устанавливаться почетное звание: «Почетный житель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071951">
      <w:pPr>
        <w:widowControl w:val="0"/>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3. Официальные символы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spellStart"/>
      <w:r w:rsidRPr="003D7B6D">
        <w:rPr>
          <w:rFonts w:ascii="Times New Roman" w:eastAsia="Arial" w:hAnsi="Times New Roman" w:cs="Times New Roman"/>
          <w:bCs/>
          <w:sz w:val="26"/>
          <w:szCs w:val="26"/>
          <w:lang w:eastAsia="ar-SA"/>
        </w:rPr>
        <w:t>Сагуновское</w:t>
      </w:r>
      <w:proofErr w:type="spellEnd"/>
      <w:r w:rsidRPr="003D7B6D">
        <w:rPr>
          <w:rFonts w:ascii="Times New Roman" w:eastAsia="Arial" w:hAnsi="Times New Roman" w:cs="Times New Roman"/>
          <w:sz w:val="26"/>
          <w:szCs w:val="26"/>
          <w:lang w:eastAsia="ar-SA"/>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2. Официальные символы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подлежат государственной регистрации в порядке, установленном  федеральным законодательством.  </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Описание и правила пользования официальными  символами (флаг, герб)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содержатся в Положении о флаге, гербе, принимаемом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Герб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подлежит обязательному воспроизведению на официальных бланках органов и должностных лиц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u w:val="single"/>
          <w:lang w:eastAsia="ar-SA"/>
        </w:rPr>
      </w:pPr>
    </w:p>
    <w:p w:rsidR="00BE6C30" w:rsidRPr="003D7B6D" w:rsidRDefault="00BE6C30" w:rsidP="00BE6C30">
      <w:pPr>
        <w:widowControl w:val="0"/>
        <w:suppressAutoHyphens/>
        <w:snapToGrid w:val="0"/>
        <w:spacing w:after="0" w:line="240" w:lineRule="auto"/>
        <w:jc w:val="center"/>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ГЛАВА  2. Правовые и экономические основы  местного самоуправления.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4</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Правовая основа местного самоуправления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tabs>
          <w:tab w:val="left" w:pos="927"/>
        </w:tabs>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proofErr w:type="spellStart"/>
      <w:r w:rsidRPr="003D7B6D">
        <w:rPr>
          <w:rFonts w:ascii="Times New Roman" w:eastAsia="Arial" w:hAnsi="Times New Roman" w:cs="Times New Roman"/>
          <w:sz w:val="26"/>
          <w:szCs w:val="26"/>
          <w:lang w:eastAsia="ar-SA"/>
        </w:rPr>
        <w:t>ПравительстваРоссийской</w:t>
      </w:r>
      <w:proofErr w:type="spellEnd"/>
      <w:proofErr w:type="gramEnd"/>
      <w:r w:rsidRPr="003D7B6D">
        <w:rPr>
          <w:rFonts w:ascii="Times New Roman" w:eastAsia="Arial" w:hAnsi="Times New Roman" w:cs="Times New Roman"/>
          <w:sz w:val="26"/>
          <w:szCs w:val="26"/>
          <w:lang w:eastAsia="ar-SA"/>
        </w:rPr>
        <w:t xml:space="preserve"> </w:t>
      </w:r>
      <w:proofErr w:type="gramStart"/>
      <w:r w:rsidRPr="003D7B6D">
        <w:rPr>
          <w:rFonts w:ascii="Times New Roman" w:eastAsia="Arial" w:hAnsi="Times New Roman" w:cs="Times New Roman"/>
          <w:sz w:val="26"/>
          <w:szCs w:val="26"/>
          <w:lang w:eastAsia="ar-SA"/>
        </w:rPr>
        <w:lastRenderedPageBreak/>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решения, принятые на местном референдуме, и иные муниципальные правовые акты. </w:t>
      </w:r>
      <w:proofErr w:type="gramEnd"/>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3"/>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5</w:t>
      </w:r>
      <w:r w:rsidRPr="003D7B6D">
        <w:rPr>
          <w:rFonts w:ascii="Times New Roman" w:eastAsia="Arial" w:hAnsi="Times New Roman" w:cs="Times New Roman"/>
          <w:b/>
          <w:i/>
          <w:sz w:val="26"/>
          <w:szCs w:val="26"/>
          <w:lang w:eastAsia="ar-SA"/>
        </w:rPr>
        <w:t xml:space="preserve">.  </w:t>
      </w:r>
      <w:r w:rsidRPr="003D7B6D">
        <w:rPr>
          <w:rFonts w:ascii="Times New Roman" w:eastAsia="Arial" w:hAnsi="Times New Roman" w:cs="Times New Roman"/>
          <w:b/>
          <w:sz w:val="26"/>
          <w:szCs w:val="26"/>
          <w:lang w:eastAsia="ar-SA"/>
        </w:rPr>
        <w:t xml:space="preserve">Взаимоотношения органов местного самоуправления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с органами государственной власти.</w:t>
      </w:r>
    </w:p>
    <w:p w:rsidR="00BE6C30" w:rsidRPr="003D7B6D" w:rsidRDefault="00BE6C30" w:rsidP="00BE6C30">
      <w:pPr>
        <w:widowControl w:val="0"/>
        <w:suppressAutoHyphens/>
        <w:snapToGrid w:val="0"/>
        <w:spacing w:after="0" w:line="240" w:lineRule="auto"/>
        <w:ind w:firstLine="720"/>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установленные Конституцией Российской Федерации, федеральными законами и законами Воронежской области.</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 xml:space="preserve">Осуществление местного самоуправления в </w:t>
      </w:r>
      <w:proofErr w:type="spellStart"/>
      <w:r w:rsidRPr="003D7B6D">
        <w:rPr>
          <w:rFonts w:ascii="Times New Roman" w:eastAsia="Arial" w:hAnsi="Times New Roman" w:cs="Times New Roman"/>
          <w:bCs/>
          <w:sz w:val="26"/>
          <w:szCs w:val="26"/>
          <w:lang w:eastAsia="ar-SA"/>
        </w:rPr>
        <w:t>Сагуновском</w:t>
      </w:r>
      <w:proofErr w:type="spellEnd"/>
      <w:r w:rsidRPr="003D7B6D">
        <w:rPr>
          <w:rFonts w:ascii="Times New Roman" w:eastAsia="Arial" w:hAnsi="Times New Roman" w:cs="Times New Roman"/>
          <w:sz w:val="26"/>
          <w:szCs w:val="26"/>
          <w:lang w:eastAsia="ar-SA"/>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3D7B6D">
        <w:rPr>
          <w:rFonts w:ascii="Times New Roman" w:eastAsia="Arial" w:hAnsi="Times New Roman" w:cs="Times New Roman"/>
          <w:bCs/>
          <w:sz w:val="26"/>
          <w:szCs w:val="26"/>
          <w:lang w:eastAsia="ar-SA"/>
        </w:rPr>
        <w:t>Федеральным законом от 06.10.2003 г. № 131-ФЗ «Об общих принципах организации местного самоуправления в Российской Федерации»</w:t>
      </w:r>
      <w:r w:rsidRPr="003D7B6D">
        <w:rPr>
          <w:rFonts w:ascii="Times New Roman" w:eastAsia="Arial" w:hAnsi="Times New Roman" w:cs="Times New Roman"/>
          <w:sz w:val="26"/>
          <w:szCs w:val="26"/>
          <w:lang w:eastAsia="ar-SA"/>
        </w:rPr>
        <w:t>, другими федеральными законами и принимаемыми в соответствии с ними законами Воронежской области.</w:t>
      </w:r>
      <w:proofErr w:type="gramEnd"/>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Взаимоотношения органов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 органами государственной власти Воронежской области осуществляются посредством:</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реализации областных программ, направленных на социально-экономическое развитие муниципальных образований;</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заключения договоров (соглашений) между органами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органами государственной власти Воронежской области;</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создания координационных, консультативных, совещательных и иных рабочих органов, как постоянно действующих, так и временных;</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законодательной инициативы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областную Думу.</w:t>
      </w:r>
    </w:p>
    <w:p w:rsidR="00BE6C30" w:rsidRPr="003D7B6D" w:rsidRDefault="00BE6C30" w:rsidP="00BE6C30">
      <w:pPr>
        <w:keepNext/>
        <w:widowControl w:val="0"/>
        <w:tabs>
          <w:tab w:val="num" w:pos="0"/>
        </w:tabs>
        <w:suppressAutoHyphens/>
        <w:snapToGrid w:val="0"/>
        <w:spacing w:after="0" w:line="240" w:lineRule="auto"/>
        <w:ind w:firstLine="720"/>
        <w:jc w:val="both"/>
        <w:outlineLvl w:val="3"/>
        <w:rPr>
          <w:rFonts w:ascii="Times New Roman" w:eastAsia="Arial" w:hAnsi="Times New Roman" w:cs="Times New Roman"/>
          <w:b/>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3"/>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6</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Взаимоотношения органов местного самоуправления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и органов местного самоуправления Подгоренского муниципального района.</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Должностные лица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должностными лицами местного самоуправления Подгоренского муниципального района не допускается.</w:t>
      </w:r>
    </w:p>
    <w:p w:rsidR="00BE6C30" w:rsidRPr="003D7B6D" w:rsidRDefault="00BE6C30" w:rsidP="00BE6C30">
      <w:pPr>
        <w:suppressAutoHyphens/>
        <w:autoSpaceDE w:val="0"/>
        <w:spacing w:after="0"/>
        <w:ind w:firstLine="708"/>
        <w:jc w:val="both"/>
        <w:rPr>
          <w:rFonts w:ascii="Times New Roman" w:eastAsia="Times New Roman" w:hAnsi="Times New Roman" w:cs="Times New Roman"/>
          <w:color w:val="FF0000"/>
          <w:sz w:val="26"/>
          <w:szCs w:val="26"/>
          <w:lang w:eastAsia="ar-SA"/>
        </w:rPr>
      </w:pPr>
      <w:r w:rsidRPr="003D7B6D">
        <w:rPr>
          <w:rFonts w:ascii="Times New Roman" w:eastAsia="Times New Roman" w:hAnsi="Times New Roman" w:cs="Times New Roman"/>
          <w:sz w:val="26"/>
          <w:szCs w:val="26"/>
          <w:lang w:eastAsia="ar-SA"/>
        </w:rPr>
        <w:lastRenderedPageBreak/>
        <w:t xml:space="preserve">2. </w:t>
      </w:r>
      <w:proofErr w:type="gramStart"/>
      <w:r w:rsidRPr="003D7B6D">
        <w:rPr>
          <w:rFonts w:ascii="Times New Roman" w:eastAsia="Times New Roman" w:hAnsi="Times New Roman" w:cs="Times New Roman"/>
          <w:sz w:val="26"/>
          <w:szCs w:val="26"/>
          <w:lang w:eastAsia="ar-SA"/>
        </w:rPr>
        <w:t xml:space="preserve">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w:t>
      </w:r>
      <w:r w:rsidRPr="003D7B6D">
        <w:rPr>
          <w:rFonts w:ascii="Times New Roman" w:eastAsia="Arial CYR" w:hAnsi="Times New Roman" w:cs="Times New Roman"/>
          <w:sz w:val="26"/>
          <w:szCs w:val="26"/>
          <w:lang w:eastAsia="ar-SA"/>
        </w:rPr>
        <w:t xml:space="preserve"> по решению вопросов местного </w:t>
      </w:r>
      <w:proofErr w:type="spellStart"/>
      <w:r w:rsidRPr="003D7B6D">
        <w:rPr>
          <w:rFonts w:ascii="Times New Roman" w:eastAsia="Arial CYR" w:hAnsi="Times New Roman" w:cs="Times New Roman"/>
          <w:sz w:val="26"/>
          <w:szCs w:val="26"/>
          <w:lang w:eastAsia="ar-SA"/>
        </w:rPr>
        <w:t>значения</w:t>
      </w:r>
      <w:r w:rsidRPr="003D7B6D">
        <w:rPr>
          <w:rFonts w:ascii="Times New Roman" w:eastAsia="Times New Roman" w:hAnsi="Times New Roman" w:cs="Times New Roman"/>
          <w:sz w:val="26"/>
          <w:szCs w:val="26"/>
          <w:lang w:eastAsia="ar-SA"/>
        </w:rPr>
        <w:t>за</w:t>
      </w:r>
      <w:proofErr w:type="spellEnd"/>
      <w:r w:rsidRPr="003D7B6D">
        <w:rPr>
          <w:rFonts w:ascii="Times New Roman" w:eastAsia="Times New Roman" w:hAnsi="Times New Roman" w:cs="Times New Roman"/>
          <w:sz w:val="26"/>
          <w:szCs w:val="26"/>
          <w:lang w:eastAsia="ar-SA"/>
        </w:rPr>
        <w:t xml:space="preserve"> счет межбюджетных трансфертов, предоставляемых из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бюджет Подгоренского муниципального района в соответствии с Бюджетным кодексом Российской Федерации</w:t>
      </w:r>
      <w:r>
        <w:rPr>
          <w:rFonts w:ascii="Times New Roman" w:eastAsia="Times New Roman" w:hAnsi="Times New Roman" w:cs="Times New Roman"/>
          <w:sz w:val="26"/>
          <w:szCs w:val="26"/>
          <w:lang w:eastAsia="ar-SA"/>
        </w:rPr>
        <w:t>.</w:t>
      </w:r>
      <w:proofErr w:type="gramEnd"/>
    </w:p>
    <w:p w:rsidR="00BE6C30" w:rsidRPr="003D7B6D" w:rsidRDefault="00BE6C30" w:rsidP="00BE6C30">
      <w:pPr>
        <w:suppressAutoHyphens/>
        <w:autoSpaceDE w:val="0"/>
        <w:spacing w:after="0"/>
        <w:ind w:firstLine="708"/>
        <w:jc w:val="both"/>
        <w:rPr>
          <w:rFonts w:ascii="Times New Roman" w:eastAsia="Times New Roman" w:hAnsi="Times New Roman" w:cs="Times New Roman"/>
          <w:color w:val="FF0000"/>
          <w:sz w:val="26"/>
          <w:szCs w:val="26"/>
          <w:lang w:eastAsia="ar-SA"/>
        </w:rPr>
      </w:pPr>
      <w:proofErr w:type="gramStart"/>
      <w:r w:rsidRPr="003D7B6D">
        <w:rPr>
          <w:rFonts w:ascii="Times New Roman" w:eastAsia="Times New Roman" w:hAnsi="Times New Roman" w:cs="Times New Roman"/>
          <w:sz w:val="26"/>
          <w:szCs w:val="26"/>
          <w:lang w:eastAsia="ar-SA"/>
        </w:rPr>
        <w:t xml:space="preserve">Органы местного самоуправления Подгоренского муниципального района вправе заключать соглашения с органами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 передаче им осуществления части своих полномочий </w:t>
      </w:r>
      <w:r w:rsidRPr="003D7B6D">
        <w:rPr>
          <w:rFonts w:ascii="Times New Roman" w:eastAsia="Arial CYR" w:hAnsi="Times New Roman" w:cs="Times New Roman"/>
          <w:sz w:val="26"/>
          <w:szCs w:val="26"/>
          <w:lang w:eastAsia="ar-SA"/>
        </w:rPr>
        <w:t>по решению вопросов местного значения</w:t>
      </w:r>
      <w:r w:rsidRPr="003D7B6D">
        <w:rPr>
          <w:rFonts w:ascii="Times New Roman" w:eastAsia="Times New Roman" w:hAnsi="Times New Roman" w:cs="Times New Roman"/>
          <w:sz w:val="26"/>
          <w:szCs w:val="26"/>
          <w:lang w:eastAsia="ar-SA"/>
        </w:rPr>
        <w:t xml:space="preserve"> за счет межбюджетных трансфертов, предоставляемых из бюджета Подгоренского муниципального района в бюджет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Бюджетным кодексом Российской Федерации</w:t>
      </w:r>
      <w:r>
        <w:rPr>
          <w:rFonts w:ascii="Times New Roman" w:eastAsia="Times New Roman" w:hAnsi="Times New Roman" w:cs="Times New Roman"/>
          <w:sz w:val="26"/>
          <w:szCs w:val="26"/>
          <w:lang w:eastAsia="ar-SA"/>
        </w:rPr>
        <w:t>.</w:t>
      </w:r>
      <w:proofErr w:type="gramEnd"/>
    </w:p>
    <w:p w:rsidR="00BE6C30" w:rsidRPr="003D7B6D" w:rsidRDefault="00BE6C30" w:rsidP="00BE6C30">
      <w:pPr>
        <w:suppressAutoHyphens/>
        <w:autoSpaceDE w:val="0"/>
        <w:spacing w:after="0"/>
        <w:ind w:firstLine="708"/>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BE6C30" w:rsidRPr="003D7B6D" w:rsidRDefault="00BE6C30" w:rsidP="00BE6C30">
      <w:pPr>
        <w:keepNext/>
        <w:widowControl w:val="0"/>
        <w:tabs>
          <w:tab w:val="num" w:pos="0"/>
        </w:tabs>
        <w:suppressAutoHyphens/>
        <w:snapToGrid w:val="0"/>
        <w:spacing w:after="0"/>
        <w:ind w:firstLine="720"/>
        <w:jc w:val="both"/>
        <w:outlineLvl w:val="1"/>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keepNext/>
        <w:widowControl w:val="0"/>
        <w:tabs>
          <w:tab w:val="num" w:pos="0"/>
        </w:tabs>
        <w:suppressAutoHyphens/>
        <w:snapToGrid w:val="0"/>
        <w:spacing w:after="0"/>
        <w:ind w:firstLine="720"/>
        <w:jc w:val="both"/>
        <w:outlineLvl w:val="1"/>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Споры между органами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органами местного самоуправления </w:t>
      </w:r>
      <w:proofErr w:type="spellStart"/>
      <w:r w:rsidRPr="003D7B6D">
        <w:rPr>
          <w:rFonts w:ascii="Times New Roman" w:eastAsia="Arial" w:hAnsi="Times New Roman" w:cs="Times New Roman"/>
          <w:sz w:val="26"/>
          <w:szCs w:val="26"/>
          <w:lang w:eastAsia="ar-SA"/>
        </w:rPr>
        <w:t>Подгоренскогомуниципального</w:t>
      </w:r>
      <w:proofErr w:type="spellEnd"/>
      <w:r w:rsidRPr="003D7B6D">
        <w:rPr>
          <w:rFonts w:ascii="Times New Roman" w:eastAsia="Arial" w:hAnsi="Times New Roman" w:cs="Times New Roman"/>
          <w:sz w:val="26"/>
          <w:szCs w:val="26"/>
          <w:lang w:eastAsia="ar-SA"/>
        </w:rPr>
        <w:t xml:space="preserve"> района (их должностными лицами) </w:t>
      </w:r>
      <w:proofErr w:type="spellStart"/>
      <w:r w:rsidRPr="003D7B6D">
        <w:rPr>
          <w:rFonts w:ascii="Times New Roman" w:eastAsia="Arial" w:hAnsi="Times New Roman" w:cs="Times New Roman"/>
          <w:sz w:val="26"/>
          <w:szCs w:val="26"/>
          <w:lang w:eastAsia="ar-SA"/>
        </w:rPr>
        <w:t>разрешаютсяпосредством</w:t>
      </w:r>
      <w:proofErr w:type="spellEnd"/>
      <w:r w:rsidRPr="003D7B6D">
        <w:rPr>
          <w:rFonts w:ascii="Times New Roman" w:eastAsia="Arial" w:hAnsi="Times New Roman" w:cs="Times New Roman"/>
          <w:sz w:val="26"/>
          <w:szCs w:val="26"/>
          <w:lang w:eastAsia="ar-SA"/>
        </w:rPr>
        <w:t xml:space="preserve"> согласительных процедур, а также в судебном порядке.</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7</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ab/>
        <w:t xml:space="preserve">Вопросы местного значения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Default="00BE6C30" w:rsidP="00BE6C30">
      <w:pPr>
        <w:shd w:val="clear" w:color="auto" w:fill="FFFFFF"/>
        <w:spacing w:after="0" w:line="278" w:lineRule="exact"/>
        <w:jc w:val="both"/>
        <w:rPr>
          <w:rFonts w:ascii="Times New Roman" w:eastAsia="Calibri" w:hAnsi="Times New Roman" w:cs="Times New Roman"/>
          <w:sz w:val="24"/>
          <w:szCs w:val="24"/>
        </w:rPr>
      </w:pPr>
    </w:p>
    <w:p w:rsidR="00BE6C30" w:rsidRPr="007B04DC" w:rsidRDefault="00BE6C30" w:rsidP="00BE6C30">
      <w:pPr>
        <w:shd w:val="clear" w:color="auto" w:fill="FFFFFF"/>
        <w:spacing w:after="0"/>
        <w:ind w:firstLine="540"/>
        <w:jc w:val="both"/>
        <w:rPr>
          <w:rFonts w:ascii="Times New Roman" w:eastAsia="Calibri" w:hAnsi="Times New Roman" w:cs="Times New Roman"/>
          <w:sz w:val="26"/>
          <w:szCs w:val="26"/>
        </w:rPr>
      </w:pPr>
      <w:r w:rsidRPr="007B04DC">
        <w:rPr>
          <w:rFonts w:ascii="Times New Roman" w:eastAsia="Calibri" w:hAnsi="Times New Roman" w:cs="Times New Roman"/>
          <w:sz w:val="26"/>
          <w:szCs w:val="26"/>
        </w:rPr>
        <w:t xml:space="preserve">К вопросам местного значения </w:t>
      </w:r>
      <w:proofErr w:type="spellStart"/>
      <w:r w:rsidRPr="007B04DC">
        <w:rPr>
          <w:rFonts w:ascii="Times New Roman" w:eastAsia="Calibri" w:hAnsi="Times New Roman" w:cs="Times New Roman"/>
          <w:sz w:val="26"/>
          <w:szCs w:val="26"/>
        </w:rPr>
        <w:t>Сагуновского</w:t>
      </w:r>
      <w:proofErr w:type="spellEnd"/>
      <w:r w:rsidRPr="007B04DC">
        <w:rPr>
          <w:rFonts w:ascii="Times New Roman" w:eastAsia="Calibri" w:hAnsi="Times New Roman" w:cs="Times New Roman"/>
          <w:sz w:val="26"/>
          <w:szCs w:val="26"/>
        </w:rPr>
        <w:t xml:space="preserve"> сельского поселения относятся: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 установление, изменение и отмена местных налогов и сборов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4) организация в границах поселения </w:t>
      </w:r>
      <w:proofErr w:type="spellStart"/>
      <w:r w:rsidRPr="003D7B6D">
        <w:rPr>
          <w:rFonts w:ascii="Times New Roman" w:eastAsia="Times New Roman" w:hAnsi="Times New Roman" w:cs="Times New Roman"/>
          <w:sz w:val="26"/>
          <w:szCs w:val="26"/>
        </w:rPr>
        <w:t>электро</w:t>
      </w:r>
      <w:proofErr w:type="spellEnd"/>
      <w:r w:rsidRPr="003D7B6D">
        <w:rPr>
          <w:rFonts w:ascii="Times New Roman" w:eastAsia="Times New Roman" w:hAnsi="Times New Roman" w:cs="Times New Roman"/>
          <w:sz w:val="26"/>
          <w:szCs w:val="26"/>
        </w:rPr>
        <w:t>-, тепл</w:t>
      </w:r>
      <w:proofErr w:type="gramStart"/>
      <w:r w:rsidRPr="003D7B6D">
        <w:rPr>
          <w:rFonts w:ascii="Times New Roman" w:eastAsia="Times New Roman" w:hAnsi="Times New Roman" w:cs="Times New Roman"/>
          <w:sz w:val="26"/>
          <w:szCs w:val="26"/>
        </w:rPr>
        <w:t>о-</w:t>
      </w:r>
      <w:proofErr w:type="gramEnd"/>
      <w:r w:rsidRPr="003D7B6D">
        <w:rPr>
          <w:rFonts w:ascii="Times New Roman" w:eastAsia="Times New Roman" w:hAnsi="Times New Roman" w:cs="Times New Roman"/>
          <w:sz w:val="26"/>
          <w:szCs w:val="26"/>
        </w:rPr>
        <w:t xml:space="preserve">, </w:t>
      </w:r>
      <w:proofErr w:type="spellStart"/>
      <w:r w:rsidRPr="003D7B6D">
        <w:rPr>
          <w:rFonts w:ascii="Times New Roman" w:eastAsia="Times New Roman" w:hAnsi="Times New Roman" w:cs="Times New Roman"/>
          <w:sz w:val="26"/>
          <w:szCs w:val="26"/>
        </w:rPr>
        <w:t>газо</w:t>
      </w:r>
      <w:proofErr w:type="spellEnd"/>
      <w:r w:rsidRPr="003D7B6D">
        <w:rPr>
          <w:rFonts w:ascii="Times New Roman" w:eastAsia="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D7B6D">
        <w:rPr>
          <w:rFonts w:ascii="Times New Roman" w:eastAsia="Times New Roman" w:hAnsi="Times New Roman" w:cs="Times New Roman"/>
          <w:sz w:val="26"/>
          <w:szCs w:val="26"/>
        </w:rPr>
        <w:t xml:space="preserve"> законодательством Российской Федерации;</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8) участие в предупреждении и ликвидации последствий чрезвычайных ситуаций в границах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9) обеспечение первичных мер пожарной безопасности в границах населенных пунктов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10) создание условий для обеспечения жителей поселения услугами связи, общественного питания, торговли и бытового обслуживания;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11) организация библиотечного обслуживания населения, комплектование и обеспечение </w:t>
      </w:r>
      <w:proofErr w:type="gramStart"/>
      <w:r w:rsidRPr="003D7B6D">
        <w:rPr>
          <w:rFonts w:ascii="Times New Roman" w:eastAsia="Times New Roman" w:hAnsi="Times New Roman" w:cs="Times New Roman"/>
          <w:sz w:val="26"/>
          <w:szCs w:val="26"/>
        </w:rPr>
        <w:t>сохранности библиотечных фондов библиотек поселения</w:t>
      </w:r>
      <w:proofErr w:type="gramEnd"/>
      <w:r w:rsidRPr="003D7B6D">
        <w:rPr>
          <w:rFonts w:ascii="Times New Roman" w:eastAsia="Times New Roman" w:hAnsi="Times New Roman" w:cs="Times New Roman"/>
          <w:sz w:val="26"/>
          <w:szCs w:val="26"/>
        </w:rPr>
        <w:t>;</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12) создание условий для развития местного традиционного </w:t>
      </w:r>
      <w:proofErr w:type="gramStart"/>
      <w:r w:rsidRPr="003D7B6D">
        <w:rPr>
          <w:rFonts w:ascii="Times New Roman" w:eastAsia="Times New Roman" w:hAnsi="Times New Roman" w:cs="Times New Roman"/>
          <w:sz w:val="26"/>
          <w:szCs w:val="26"/>
        </w:rPr>
        <w:t>народного художественного</w:t>
      </w:r>
      <w:proofErr w:type="gramEnd"/>
      <w:r w:rsidRPr="003D7B6D">
        <w:rPr>
          <w:rFonts w:ascii="Times New Roman" w:eastAsia="Times New Roman" w:hAnsi="Times New Roman" w:cs="Times New Roman"/>
          <w:sz w:val="26"/>
          <w:szCs w:val="26"/>
        </w:rPr>
        <w:t xml:space="preserve"> творчества, участие в сохранении, возрождении и развитии народных художественных промыслов в поселении;</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13) создание условий для организации досуга и обеспечения жителей поселения услугами организаций культуры;</w:t>
      </w:r>
    </w:p>
    <w:p w:rsidR="00BE6C30" w:rsidRPr="003D7B6D" w:rsidRDefault="00BE6C30" w:rsidP="00BE6C30">
      <w:pPr>
        <w:widowControl w:val="0"/>
        <w:suppressAutoHyphens/>
        <w:autoSpaceDE w:val="0"/>
        <w:spacing w:after="0"/>
        <w:ind w:firstLine="540"/>
        <w:jc w:val="both"/>
        <w:rPr>
          <w:rFonts w:ascii="Times New Roman" w:eastAsia="Arial" w:hAnsi="Times New Roman" w:cs="Times New Roman"/>
          <w:sz w:val="26"/>
          <w:szCs w:val="26"/>
          <w:lang w:bidi="en-US"/>
        </w:rPr>
      </w:pPr>
      <w:r w:rsidRPr="003D7B6D">
        <w:rPr>
          <w:rFonts w:ascii="Times New Roman" w:eastAsia="Arial" w:hAnsi="Times New Roman" w:cs="Times New Roman"/>
          <w:sz w:val="26"/>
          <w:szCs w:val="26"/>
          <w:lang w:bidi="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16) формирование архивных фондов поселения;</w:t>
      </w:r>
    </w:p>
    <w:p w:rsidR="00BE6C30" w:rsidRPr="003D7B6D" w:rsidRDefault="00BE6C30" w:rsidP="00BE6C30">
      <w:pPr>
        <w:widowControl w:val="0"/>
        <w:suppressAutoHyphens/>
        <w:autoSpaceDE w:val="0"/>
        <w:spacing w:after="0"/>
        <w:jc w:val="both"/>
        <w:rPr>
          <w:rFonts w:ascii="Times New Roman" w:eastAsia="Calibri" w:hAnsi="Times New Roman" w:cs="Times New Roman"/>
          <w:b/>
          <w:bCs/>
          <w:color w:val="FF0000"/>
          <w:sz w:val="26"/>
          <w:szCs w:val="26"/>
          <w:lang w:bidi="en-US"/>
        </w:rPr>
      </w:pPr>
      <w:r w:rsidRPr="003D7B6D">
        <w:rPr>
          <w:rFonts w:ascii="Times New Roman" w:eastAsia="Calibri" w:hAnsi="Times New Roman" w:cs="Times New Roman"/>
          <w:sz w:val="26"/>
          <w:szCs w:val="26"/>
          <w:lang w:bidi="en-US"/>
        </w:rPr>
        <w:t>17) участие в организации деятельности по сбору (в том числе раздельному сбору) и транспортированию твердых коммунальных отходов.</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lastRenderedPageBreak/>
        <w:t xml:space="preserve">18) утверждение правил благоустройства территории поселения, </w:t>
      </w:r>
      <w:proofErr w:type="gramStart"/>
      <w:r w:rsidRPr="003D7B6D">
        <w:rPr>
          <w:rFonts w:ascii="Times New Roman" w:eastAsia="Times New Roman" w:hAnsi="Times New Roman" w:cs="Times New Roman"/>
          <w:sz w:val="26"/>
          <w:szCs w:val="26"/>
        </w:rPr>
        <w:t>устанавливающих</w:t>
      </w:r>
      <w:proofErr w:type="gramEnd"/>
      <w:r w:rsidRPr="003D7B6D">
        <w:rPr>
          <w:rFonts w:ascii="Times New Roman" w:eastAsia="Times New Roman" w:hAnsi="Times New Roman" w:cs="Times New Roman"/>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3D7B6D">
        <w:rPr>
          <w:rFonts w:ascii="Times New Roman" w:eastAsia="Times New Roman" w:hAnsi="Times New Roman" w:cs="Times New Roman"/>
          <w:sz w:val="26"/>
          <w:szCs w:val="26"/>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proofErr w:type="gramStart"/>
      <w:r w:rsidRPr="003D7B6D">
        <w:rPr>
          <w:rFonts w:ascii="Times New Roman" w:eastAsia="Times New Roman" w:hAnsi="Times New Roman" w:cs="Times New Roman"/>
          <w:sz w:val="26"/>
          <w:szCs w:val="26"/>
        </w:rPr>
        <w:t>19</w:t>
      </w:r>
      <w:r w:rsidR="00252841">
        <w:rPr>
          <w:rFonts w:ascii="Times New Roman" w:eastAsia="Times New Roman" w:hAnsi="Times New Roman" w:cs="Times New Roman"/>
          <w:sz w:val="26"/>
          <w:szCs w:val="26"/>
        </w:rPr>
        <w:t xml:space="preserve">) </w:t>
      </w:r>
      <w:r w:rsidRPr="003D7B6D">
        <w:rPr>
          <w:rFonts w:ascii="Times New Roman" w:eastAsia="Times New Roman" w:hAnsi="Times New Roman" w:cs="Times New Roman"/>
          <w:sz w:val="26"/>
          <w:szCs w:val="26"/>
        </w:rPr>
        <w:t>утверждение генеральных планов поселения</w:t>
      </w:r>
      <w:r w:rsidR="007A483D">
        <w:rPr>
          <w:rFonts w:ascii="Times New Roman" w:eastAsia="Times New Roman" w:hAnsi="Times New Roman" w:cs="Times New Roman"/>
          <w:sz w:val="26"/>
          <w:szCs w:val="26"/>
        </w:rPr>
        <w:t xml:space="preserve"> </w:t>
      </w:r>
      <w:r w:rsidRPr="003D7B6D">
        <w:rPr>
          <w:rFonts w:ascii="Times New Roman" w:eastAsia="Times New Roman" w:hAnsi="Times New Roman" w:cs="Times New Roman"/>
          <w:sz w:val="26"/>
          <w:szCs w:val="26"/>
        </w:rPr>
        <w:t>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252841" w:rsidRPr="00252841">
        <w:rPr>
          <w:rFonts w:ascii="Times New Roman" w:eastAsia="Times New Roman" w:hAnsi="Times New Roman" w:cs="Times New Roman"/>
          <w:color w:val="FF0000"/>
          <w:sz w:val="26"/>
          <w:szCs w:val="26"/>
        </w:rPr>
        <w:t xml:space="preserve"> </w:t>
      </w:r>
      <w:r w:rsidR="00252841" w:rsidRPr="00555F89">
        <w:rPr>
          <w:rFonts w:ascii="Times New Roman" w:eastAsia="Times New Roman" w:hAnsi="Times New Roman" w:cs="Times New Roman"/>
          <w:sz w:val="26"/>
          <w:szCs w:val="26"/>
        </w:rPr>
        <w:t>выдача градостроительного плана земельного участка, расположенного в границах поселения,</w:t>
      </w:r>
      <w:r w:rsidR="00252841">
        <w:rPr>
          <w:rFonts w:ascii="Times New Roman" w:eastAsia="Times New Roman" w:hAnsi="Times New Roman" w:cs="Times New Roman"/>
          <w:sz w:val="26"/>
          <w:szCs w:val="26"/>
        </w:rPr>
        <w:t xml:space="preserve"> </w:t>
      </w:r>
      <w:r w:rsidR="00252841" w:rsidRPr="003D7B6D">
        <w:rPr>
          <w:rFonts w:ascii="Times New Roman" w:eastAsia="Times New Roman" w:hAnsi="Times New Roman" w:cs="Times New Roman"/>
          <w:sz w:val="26"/>
          <w:szCs w:val="26"/>
        </w:rPr>
        <w:t xml:space="preserve"> </w:t>
      </w:r>
      <w:r w:rsidRPr="003D7B6D">
        <w:rPr>
          <w:rFonts w:ascii="Times New Roman" w:eastAsia="Times New Roman" w:hAnsi="Times New Roman" w:cs="Times New Roman"/>
          <w:sz w:val="26"/>
          <w:szCs w:val="26"/>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D7B6D">
        <w:rPr>
          <w:rFonts w:ascii="Times New Roman" w:eastAsia="Times New Roman" w:hAnsi="Times New Roman" w:cs="Times New Roman"/>
          <w:sz w:val="26"/>
          <w:szCs w:val="26"/>
        </w:rPr>
        <w:t xml:space="preserve"> </w:t>
      </w:r>
      <w:proofErr w:type="gramStart"/>
      <w:r w:rsidRPr="003D7B6D">
        <w:rPr>
          <w:rFonts w:ascii="Times New Roman" w:eastAsia="Times New Roman" w:hAnsi="Times New Roman" w:cs="Times New Roman"/>
          <w:sz w:val="26"/>
          <w:szCs w:val="26"/>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w:t>
      </w:r>
      <w:r w:rsidR="00252841">
        <w:rPr>
          <w:rFonts w:ascii="Times New Roman" w:eastAsia="Times New Roman" w:hAnsi="Times New Roman" w:cs="Times New Roman"/>
          <w:sz w:val="26"/>
          <w:szCs w:val="26"/>
        </w:rPr>
        <w:t xml:space="preserve"> кодексом Российской Федерации, </w:t>
      </w:r>
      <w:r w:rsidRPr="003D7B6D">
        <w:rPr>
          <w:rFonts w:ascii="Times New Roman" w:eastAsia="Times New Roman" w:hAnsi="Times New Roman" w:cs="Times New Roman"/>
          <w:sz w:val="26"/>
          <w:szCs w:val="26"/>
        </w:rPr>
        <w:t>осмотров зданий, сооружений и выдача рекомендаций об устранении выявленных в ходе таких осмотров нарушений;</w:t>
      </w:r>
      <w:proofErr w:type="gramEnd"/>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w:t>
      </w:r>
      <w:proofErr w:type="gramStart"/>
      <w:r w:rsidRPr="003D7B6D">
        <w:rPr>
          <w:rFonts w:ascii="Times New Roman" w:eastAsia="Times New Roman" w:hAnsi="Times New Roman" w:cs="Times New Roman"/>
          <w:sz w:val="26"/>
          <w:szCs w:val="26"/>
        </w:rPr>
        <w:t>за</w:t>
      </w:r>
      <w:proofErr w:type="gramEnd"/>
      <w:r w:rsidRPr="003D7B6D">
        <w:rPr>
          <w:rFonts w:ascii="Times New Roman" w:eastAsia="Times New Roman" w:hAnsi="Times New Roman" w:cs="Times New Roman"/>
          <w:sz w:val="26"/>
          <w:szCs w:val="26"/>
        </w:rPr>
        <w:t xml:space="preserve">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21) организация ритуальных услуг и содержание мест захоронения;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22) содействие в развитии сельскохозяйственного производства, создание условий для развития малого и среднего предпринимательства;</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23) организация и осуществление мероприятий по работе с детьми и молодежью в поселении;</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sidRPr="003D7B6D">
        <w:rPr>
          <w:rFonts w:ascii="Times New Roman" w:eastAsia="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26</w:t>
      </w:r>
      <w:r w:rsidRPr="003D7B6D">
        <w:rPr>
          <w:rFonts w:ascii="Times New Roman" w:eastAsia="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BE6C30" w:rsidRPr="003D7B6D" w:rsidRDefault="00BE6C30" w:rsidP="00BE6C30">
      <w:pPr>
        <w:autoSpaceDE w:val="0"/>
        <w:autoSpaceDN w:val="0"/>
        <w:adjustRightInd w:val="0"/>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Pr="003D7B6D">
        <w:rPr>
          <w:rFonts w:ascii="Times New Roman" w:eastAsia="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E6C30" w:rsidRPr="003D7B6D" w:rsidRDefault="00BE6C30" w:rsidP="00BE6C30">
      <w:pPr>
        <w:autoSpaceDE w:val="0"/>
        <w:autoSpaceDN w:val="0"/>
        <w:adjustRightInd w:val="0"/>
        <w:spacing w:after="0"/>
        <w:ind w:firstLine="5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Pr="003D7B6D">
        <w:rPr>
          <w:rFonts w:ascii="Times New Roman" w:eastAsia="Times New Roman" w:hAnsi="Times New Roman" w:cs="Times New Roman"/>
          <w:sz w:val="26"/>
          <w:szCs w:val="26"/>
        </w:rPr>
        <w:t>) осуществление мер по противодействию коррупции в границах поселения».</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8</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Права органов местного самоуправления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на решение вопросов, не отнесённых к вопросам местного значения сельского поселения </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071951">
      <w:pPr>
        <w:widowControl w:val="0"/>
        <w:suppressAutoHyphens/>
        <w:snapToGrid w:val="0"/>
        <w:spacing w:after="0"/>
        <w:ind w:firstLine="720"/>
        <w:jc w:val="both"/>
        <w:rPr>
          <w:rFonts w:ascii="Times New Roman" w:eastAsia="Arial" w:hAnsi="Times New Roman" w:cs="Times New Roman"/>
          <w:bCs/>
          <w:sz w:val="26"/>
          <w:szCs w:val="26"/>
          <w:lang w:eastAsia="ar-SA"/>
        </w:rPr>
      </w:pPr>
      <w:r w:rsidRPr="003D7B6D">
        <w:rPr>
          <w:rFonts w:ascii="Times New Roman" w:eastAsia="Arial" w:hAnsi="Times New Roman" w:cs="Times New Roman"/>
          <w:bCs/>
          <w:sz w:val="26"/>
          <w:szCs w:val="26"/>
          <w:lang w:eastAsia="ar-SA"/>
        </w:rPr>
        <w:t xml:space="preserve">1. Органы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bCs/>
          <w:sz w:val="26"/>
          <w:szCs w:val="26"/>
          <w:lang w:eastAsia="ar-SA"/>
        </w:rPr>
        <w:t xml:space="preserve"> сельского поселения имеют право </w:t>
      </w:r>
      <w:proofErr w:type="gramStart"/>
      <w:r w:rsidRPr="003D7B6D">
        <w:rPr>
          <w:rFonts w:ascii="Times New Roman" w:eastAsia="Arial" w:hAnsi="Times New Roman" w:cs="Times New Roman"/>
          <w:bCs/>
          <w:sz w:val="26"/>
          <w:szCs w:val="26"/>
          <w:lang w:eastAsia="ar-SA"/>
        </w:rPr>
        <w:t>на</w:t>
      </w:r>
      <w:proofErr w:type="gramEnd"/>
      <w:r w:rsidRPr="003D7B6D">
        <w:rPr>
          <w:rFonts w:ascii="Times New Roman" w:eastAsia="Arial" w:hAnsi="Times New Roman" w:cs="Times New Roman"/>
          <w:bCs/>
          <w:sz w:val="26"/>
          <w:szCs w:val="26"/>
          <w:lang w:eastAsia="ar-SA"/>
        </w:rPr>
        <w:t>:</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создание музеев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w:t>
      </w:r>
      <w:r w:rsidRPr="003D7B6D">
        <w:rPr>
          <w:rFonts w:ascii="Times New Roman" w:eastAsia="Times New Roman" w:hAnsi="Times New Roman" w:cs="Times New Roman"/>
          <w:sz w:val="26"/>
          <w:szCs w:val="26"/>
          <w:lang w:eastAsia="ar-SA"/>
        </w:rPr>
        <w:t>;</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r w:rsidRPr="003D7B6D">
        <w:rPr>
          <w:rFonts w:ascii="Times New Roman" w:eastAsia="Times New Roman" w:hAnsi="Times New Roman" w:cs="Times New Roman"/>
          <w:sz w:val="26"/>
          <w:szCs w:val="26"/>
          <w:lang w:eastAsia="ar-SA"/>
        </w:rPr>
        <w:t xml:space="preserve">) совершение нотариальных действий, предусмотренных законодательством, в случае отсутствия  в </w:t>
      </w:r>
      <w:proofErr w:type="spellStart"/>
      <w:r w:rsidRPr="003D7B6D">
        <w:rPr>
          <w:rFonts w:ascii="Times New Roman" w:eastAsia="Times New Roman" w:hAnsi="Times New Roman" w:cs="Times New Roman"/>
          <w:bCs/>
          <w:sz w:val="26"/>
          <w:szCs w:val="26"/>
          <w:lang w:eastAsia="ar-SA"/>
        </w:rPr>
        <w:t>Сагуновскомсельском</w:t>
      </w:r>
      <w:proofErr w:type="spellEnd"/>
      <w:r w:rsidRPr="003D7B6D">
        <w:rPr>
          <w:rFonts w:ascii="Times New Roman" w:eastAsia="Times New Roman" w:hAnsi="Times New Roman" w:cs="Times New Roman"/>
          <w:bCs/>
          <w:sz w:val="26"/>
          <w:szCs w:val="26"/>
          <w:lang w:eastAsia="ar-SA"/>
        </w:rPr>
        <w:t xml:space="preserve"> поселении </w:t>
      </w:r>
      <w:r w:rsidRPr="003D7B6D">
        <w:rPr>
          <w:rFonts w:ascii="Times New Roman" w:eastAsia="Times New Roman" w:hAnsi="Times New Roman" w:cs="Times New Roman"/>
          <w:sz w:val="26"/>
          <w:szCs w:val="26"/>
          <w:lang w:eastAsia="ar-SA"/>
        </w:rPr>
        <w:t>нотариуса;</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w:t>
      </w:r>
      <w:r w:rsidRPr="003D7B6D">
        <w:rPr>
          <w:rFonts w:ascii="Times New Roman" w:eastAsia="Times New Roman" w:hAnsi="Times New Roman" w:cs="Times New Roman"/>
          <w:sz w:val="26"/>
          <w:szCs w:val="26"/>
          <w:lang w:eastAsia="ar-SA"/>
        </w:rPr>
        <w:t>) участие в осуществлении деятельности по опеке и попечительству;</w:t>
      </w:r>
    </w:p>
    <w:p w:rsidR="00BE6C30" w:rsidRPr="003D7B6D" w:rsidRDefault="00BE6C30" w:rsidP="00071951">
      <w:pPr>
        <w:suppressAutoHyphens/>
        <w:autoSpaceDE w:val="0"/>
        <w:spacing w:after="0"/>
        <w:ind w:firstLine="708"/>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w:t>
      </w:r>
      <w:r w:rsidRPr="003D7B6D">
        <w:rPr>
          <w:rFonts w:ascii="Times New Roman" w:eastAsia="Times New Roman" w:hAnsi="Times New Roman" w:cs="Times New Roman"/>
          <w:sz w:val="26"/>
          <w:szCs w:val="26"/>
          <w:lang w:eastAsia="ar-SA"/>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w:t>
      </w:r>
      <w:r w:rsidRPr="003D7B6D">
        <w:rPr>
          <w:rFonts w:ascii="Times New Roman" w:eastAsia="Times New Roman" w:hAnsi="Times New Roman" w:cs="Times New Roman"/>
          <w:sz w:val="26"/>
          <w:szCs w:val="26"/>
          <w:lang w:eastAsia="ar-SA"/>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w:t>
      </w:r>
      <w:r w:rsidRPr="003D7B6D">
        <w:rPr>
          <w:rFonts w:ascii="Times New Roman" w:eastAsia="Times New Roman" w:hAnsi="Times New Roman" w:cs="Times New Roman"/>
          <w:sz w:val="26"/>
          <w:szCs w:val="26"/>
          <w:lang w:eastAsia="ar-SA"/>
        </w:rPr>
        <w:t>;</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w:t>
      </w:r>
      <w:r w:rsidRPr="003D7B6D">
        <w:rPr>
          <w:rFonts w:ascii="Times New Roman" w:eastAsia="Times New Roman" w:hAnsi="Times New Roman" w:cs="Times New Roman"/>
          <w:sz w:val="26"/>
          <w:szCs w:val="26"/>
          <w:lang w:eastAsia="ar-SA"/>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7</w:t>
      </w:r>
      <w:r w:rsidRPr="003D7B6D">
        <w:rPr>
          <w:rFonts w:ascii="Times New Roman" w:eastAsia="Times New Roman" w:hAnsi="Times New Roman" w:cs="Times New Roman"/>
          <w:sz w:val="26"/>
          <w:szCs w:val="26"/>
          <w:lang w:eastAsia="ar-SA"/>
        </w:rPr>
        <w:t>) создание муниципальной пожарной охраны;</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8</w:t>
      </w:r>
      <w:r w:rsidRPr="003D7B6D">
        <w:rPr>
          <w:rFonts w:ascii="Times New Roman" w:eastAsia="Times New Roman" w:hAnsi="Times New Roman" w:cs="Times New Roman"/>
          <w:sz w:val="26"/>
          <w:szCs w:val="26"/>
          <w:lang w:eastAsia="ar-SA"/>
        </w:rPr>
        <w:t>) создание условий для развития туризма.</w:t>
      </w:r>
    </w:p>
    <w:p w:rsidR="00BE6C30" w:rsidRPr="003D7B6D" w:rsidRDefault="00BE6C30" w:rsidP="00071951">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9</w:t>
      </w:r>
      <w:r w:rsidRPr="003D7B6D">
        <w:rPr>
          <w:rFonts w:ascii="Times New Roman" w:eastAsia="Times New Roman" w:hAnsi="Times New Roman" w:cs="Times New Roman"/>
          <w:sz w:val="26"/>
          <w:szCs w:val="26"/>
          <w:lang w:eastAsia="ar-SA"/>
        </w:rPr>
        <w:t xml:space="preserve">) оказание поддержки </w:t>
      </w:r>
      <w:proofErr w:type="gramStart"/>
      <w:r w:rsidRPr="003D7B6D">
        <w:rPr>
          <w:rFonts w:ascii="Times New Roman" w:eastAsia="Times New Roman" w:hAnsi="Times New Roman" w:cs="Times New Roman"/>
          <w:sz w:val="26"/>
          <w:szCs w:val="26"/>
          <w:lang w:eastAsia="ar-SA"/>
        </w:rPr>
        <w:t>общественным наблюдательным</w:t>
      </w:r>
      <w:proofErr w:type="gramEnd"/>
      <w:r w:rsidRPr="003D7B6D">
        <w:rPr>
          <w:rFonts w:ascii="Times New Roman" w:eastAsia="Times New Roman" w:hAnsi="Times New Roman" w:cs="Times New Roman"/>
          <w:sz w:val="26"/>
          <w:szCs w:val="26"/>
          <w:lang w:eastAsia="ar-SA"/>
        </w:rPr>
        <w:t xml:space="preserve">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E6C30" w:rsidRPr="003D7B6D" w:rsidRDefault="00BE6C30" w:rsidP="00071951">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w:t>
      </w:r>
      <w:r>
        <w:rPr>
          <w:rFonts w:ascii="Times New Roman" w:eastAsia="Arial" w:hAnsi="Times New Roman" w:cs="Times New Roman"/>
          <w:sz w:val="26"/>
          <w:szCs w:val="26"/>
          <w:lang w:eastAsia="ar-SA"/>
        </w:rPr>
        <w:t>0</w:t>
      </w:r>
      <w:r w:rsidRPr="003D7B6D">
        <w:rPr>
          <w:rFonts w:ascii="Times New Roman" w:eastAsia="Arial" w:hAnsi="Times New Roman" w:cs="Times New Roman"/>
          <w:sz w:val="26"/>
          <w:szCs w:val="26"/>
          <w:lang w:eastAsia="ar-SA"/>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3D7B6D">
          <w:rPr>
            <w:rFonts w:ascii="Times New Roman" w:eastAsia="Arial" w:hAnsi="Times New Roman" w:cs="Times New Roman"/>
            <w:sz w:val="26"/>
            <w:szCs w:val="26"/>
            <w:lang w:eastAsia="ar-SA"/>
          </w:rPr>
          <w:t>законом</w:t>
        </w:r>
      </w:hyperlink>
      <w:r w:rsidRPr="003D7B6D">
        <w:rPr>
          <w:rFonts w:ascii="Times New Roman" w:eastAsia="Arial" w:hAnsi="Times New Roman" w:cs="Times New Roman"/>
          <w:sz w:val="26"/>
          <w:szCs w:val="26"/>
          <w:lang w:eastAsia="ar-SA"/>
        </w:rPr>
        <w:t xml:space="preserve"> от 24 ноября 1995 года N 181-ФЗ "О социальной защите инвалидов в Российской Федерации</w:t>
      </w:r>
      <w:r>
        <w:rPr>
          <w:rFonts w:ascii="Times New Roman" w:eastAsia="Arial" w:hAnsi="Times New Roman" w:cs="Times New Roman"/>
          <w:sz w:val="26"/>
          <w:szCs w:val="26"/>
          <w:lang w:eastAsia="ar-SA"/>
        </w:rPr>
        <w:t>.</w:t>
      </w:r>
    </w:p>
    <w:p w:rsidR="00BE6C30" w:rsidRPr="003D7B6D" w:rsidRDefault="00BE6C30" w:rsidP="00071951">
      <w:pPr>
        <w:autoSpaceDE w:val="0"/>
        <w:spacing w:after="0"/>
        <w:ind w:firstLine="540"/>
        <w:jc w:val="both"/>
        <w:rPr>
          <w:rFonts w:ascii="Times New Roman" w:eastAsia="Arial CYR" w:hAnsi="Times New Roman" w:cs="Times New Roman"/>
          <w:sz w:val="26"/>
          <w:szCs w:val="26"/>
          <w:lang w:eastAsia="ar-SA"/>
        </w:rPr>
      </w:pPr>
      <w:r>
        <w:rPr>
          <w:rFonts w:ascii="Times New Roman" w:eastAsia="Times New Roman" w:hAnsi="Times New Roman" w:cs="Times New Roman"/>
          <w:sz w:val="26"/>
          <w:szCs w:val="26"/>
          <w:lang w:eastAsia="ar-SA"/>
        </w:rPr>
        <w:t>11</w:t>
      </w:r>
      <w:r w:rsidRPr="003D7B6D">
        <w:rPr>
          <w:rFonts w:ascii="Times New Roman" w:eastAsia="Times New Roman" w:hAnsi="Times New Roman" w:cs="Times New Roman"/>
          <w:sz w:val="26"/>
          <w:szCs w:val="26"/>
          <w:lang w:eastAsia="ar-SA"/>
        </w:rPr>
        <w:t xml:space="preserve">) создание условий для организации </w:t>
      </w:r>
      <w:proofErr w:type="gramStart"/>
      <w:r w:rsidRPr="003D7B6D">
        <w:rPr>
          <w:rFonts w:ascii="Times New Roman" w:eastAsia="Times New Roman" w:hAnsi="Times New Roman" w:cs="Times New Roman"/>
          <w:sz w:val="26"/>
          <w:szCs w:val="26"/>
          <w:lang w:eastAsia="ar-SA"/>
        </w:rPr>
        <w:t>проведения независимой оценки качества оказания услуг</w:t>
      </w:r>
      <w:proofErr w:type="gramEnd"/>
      <w:r w:rsidRPr="003D7B6D">
        <w:rPr>
          <w:rFonts w:ascii="Times New Roman" w:eastAsia="Times New Roman" w:hAnsi="Times New Roman" w:cs="Times New Roman"/>
          <w:sz w:val="26"/>
          <w:szCs w:val="26"/>
          <w:lang w:eastAsia="ar-SA"/>
        </w:rPr>
        <w:t xml:space="preserve"> организациями в порядке и на условиях, которые установлены федеральными законами;</w:t>
      </w:r>
      <w:r w:rsidRPr="003D7B6D">
        <w:rPr>
          <w:rFonts w:ascii="Times New Roman" w:eastAsia="Arial CYR" w:hAnsi="Times New Roman" w:cs="Times New Roman"/>
          <w:sz w:val="26"/>
          <w:szCs w:val="26"/>
          <w:lang w:eastAsia="ar-SA"/>
        </w:rPr>
        <w:tab/>
      </w:r>
    </w:p>
    <w:p w:rsidR="00BE6C30" w:rsidRPr="005D14CB" w:rsidRDefault="00BE6C30" w:rsidP="00071951">
      <w:pPr>
        <w:autoSpaceDE w:val="0"/>
        <w:spacing w:after="0"/>
        <w:ind w:firstLine="54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12</w:t>
      </w:r>
      <w:r w:rsidRPr="003D7B6D">
        <w:rPr>
          <w:rFonts w:ascii="Times New Roman" w:eastAsia="Times New Roman" w:hAnsi="Times New Roman" w:cs="Times New Roman"/>
          <w:sz w:val="26"/>
          <w:szCs w:val="26"/>
          <w:lang w:eastAsia="ar-SA"/>
        </w:rPr>
        <w:t xml:space="preserve">) предоставление гражданам жилых помещений муниципального жилищного фонда по договорам </w:t>
      </w:r>
      <w:proofErr w:type="gramStart"/>
      <w:r w:rsidRPr="003D7B6D">
        <w:rPr>
          <w:rFonts w:ascii="Times New Roman" w:eastAsia="Times New Roman" w:hAnsi="Times New Roman" w:cs="Times New Roman"/>
          <w:sz w:val="26"/>
          <w:szCs w:val="26"/>
          <w:lang w:eastAsia="ar-SA"/>
        </w:rPr>
        <w:t>найма жилых помещений жилищного фонда социального использования</w:t>
      </w:r>
      <w:proofErr w:type="gramEnd"/>
      <w:r w:rsidRPr="003D7B6D">
        <w:rPr>
          <w:rFonts w:ascii="Times New Roman" w:eastAsia="Times New Roman" w:hAnsi="Times New Roman" w:cs="Times New Roman"/>
          <w:sz w:val="26"/>
          <w:szCs w:val="26"/>
          <w:lang w:eastAsia="ar-SA"/>
        </w:rPr>
        <w:t xml:space="preserve"> в соответствии с жилищным </w:t>
      </w:r>
      <w:hyperlink r:id="rId7" w:history="1">
        <w:r w:rsidRPr="005D14CB">
          <w:rPr>
            <w:rFonts w:ascii="Times New Roman" w:eastAsia="Times New Roman" w:hAnsi="Times New Roman" w:cs="Times New Roman"/>
            <w:sz w:val="26"/>
            <w:szCs w:val="26"/>
            <w:lang w:eastAsia="ar-SA"/>
          </w:rPr>
          <w:t>законодательством</w:t>
        </w:r>
      </w:hyperlink>
      <w:r w:rsidRPr="005D14CB">
        <w:rPr>
          <w:rFonts w:ascii="Times New Roman" w:eastAsia="Times New Roman" w:hAnsi="Times New Roman" w:cs="Times New Roman"/>
          <w:sz w:val="26"/>
          <w:szCs w:val="26"/>
          <w:lang w:eastAsia="ar-SA"/>
        </w:rPr>
        <w:t>;</w:t>
      </w:r>
    </w:p>
    <w:p w:rsidR="00BE6C30" w:rsidRPr="003D7B6D" w:rsidRDefault="00BE6C30" w:rsidP="00071951">
      <w:pPr>
        <w:autoSpaceDE w:val="0"/>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13</w:t>
      </w:r>
      <w:r w:rsidRPr="003D7B6D">
        <w:rPr>
          <w:rFonts w:ascii="Times New Roman" w:eastAsia="Times New Roman" w:hAnsi="Times New Roman" w:cs="Times New Roman"/>
          <w:sz w:val="26"/>
          <w:szCs w:val="26"/>
        </w:rPr>
        <w:t xml:space="preserve">) осуществление деятельности по обращению с животными без владельцев, обитающими на территории поселения». </w:t>
      </w:r>
    </w:p>
    <w:p w:rsidR="00BE6C30" w:rsidRPr="003D7B6D" w:rsidRDefault="00BE6C30" w:rsidP="00071951">
      <w:pPr>
        <w:autoSpaceDE w:val="0"/>
        <w:spacing w:after="0"/>
        <w:ind w:firstLine="540"/>
        <w:jc w:val="both"/>
        <w:rPr>
          <w:rFonts w:ascii="Times New Roman" w:eastAsia="Times New Roman" w:hAnsi="Times New Roman" w:cs="Times New Roman"/>
          <w:b/>
          <w:sz w:val="26"/>
          <w:szCs w:val="26"/>
          <w:lang w:eastAsia="ar-SA"/>
        </w:rPr>
      </w:pPr>
      <w:r>
        <w:rPr>
          <w:rFonts w:ascii="Times New Roman" w:eastAsia="Times New Roman" w:hAnsi="Times New Roman" w:cs="Times New Roman"/>
          <w:sz w:val="26"/>
          <w:szCs w:val="26"/>
        </w:rPr>
        <w:t>14</w:t>
      </w:r>
      <w:r w:rsidRPr="003D7B6D">
        <w:rPr>
          <w:rFonts w:ascii="Times New Roman" w:eastAsia="Times New Roman" w:hAnsi="Times New Roman" w:cs="Times New Roman"/>
          <w:sz w:val="26"/>
          <w:szCs w:val="26"/>
        </w:rPr>
        <w:t xml:space="preserve">) </w:t>
      </w:r>
      <w:r w:rsidRPr="003D7B6D">
        <w:rPr>
          <w:rFonts w:ascii="Times New Roman" w:eastAsia="Times New Roman" w:hAnsi="Times New Roman" w:cs="Times New Roman"/>
          <w:sz w:val="26"/>
          <w:szCs w:val="26"/>
          <w:lang w:eastAsia="ar-SA"/>
        </w:rPr>
        <w:t xml:space="preserve">осуществление мероприятий в сфере профилактики правонарушений, предусмотренных Федеральным </w:t>
      </w:r>
      <w:hyperlink r:id="rId8" w:history="1">
        <w:r w:rsidRPr="003D7B6D">
          <w:rPr>
            <w:rFonts w:ascii="Times New Roman" w:eastAsia="Times New Roman" w:hAnsi="Times New Roman" w:cs="Times New Roman"/>
            <w:sz w:val="26"/>
            <w:szCs w:val="26"/>
            <w:lang w:eastAsia="ar-SA"/>
          </w:rPr>
          <w:t>законом</w:t>
        </w:r>
      </w:hyperlink>
      <w:r w:rsidRPr="003D7B6D">
        <w:rPr>
          <w:rFonts w:ascii="Times New Roman" w:eastAsia="Times New Roman" w:hAnsi="Times New Roman" w:cs="Times New Roman"/>
          <w:sz w:val="26"/>
          <w:szCs w:val="26"/>
          <w:lang w:eastAsia="ar-SA"/>
        </w:rPr>
        <w:t xml:space="preserve"> «Об основах системы профилактики правонарушений в Российской Федерации.</w:t>
      </w:r>
    </w:p>
    <w:p w:rsidR="00BE6C30" w:rsidRPr="003D7B6D" w:rsidRDefault="00BE6C30" w:rsidP="00071951">
      <w:pPr>
        <w:autoSpaceDE w:val="0"/>
        <w:spacing w:after="0"/>
        <w:ind w:firstLine="54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15</w:t>
      </w:r>
      <w:r w:rsidRPr="003D7B6D">
        <w:rPr>
          <w:rFonts w:ascii="Times New Roman" w:eastAsia="Times New Roman" w:hAnsi="Times New Roman" w:cs="Times New Roman"/>
          <w:sz w:val="26"/>
          <w:szCs w:val="26"/>
          <w:lang w:eastAsia="ar-SA"/>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E6C30" w:rsidRPr="003D7B6D" w:rsidRDefault="00BE6C30" w:rsidP="00071951">
      <w:pPr>
        <w:autoSpaceDE w:val="0"/>
        <w:spacing w:after="0"/>
        <w:ind w:firstLine="54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16</w:t>
      </w:r>
      <w:r w:rsidRPr="003D7B6D">
        <w:rPr>
          <w:rFonts w:ascii="Times New Roman" w:eastAsia="Times New Roman" w:hAnsi="Times New Roman" w:cs="Times New Roman"/>
          <w:sz w:val="26"/>
          <w:szCs w:val="26"/>
          <w:lang w:eastAsia="ar-SA"/>
        </w:rPr>
        <w:t xml:space="preserve">)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w:t>
      </w:r>
    </w:p>
    <w:p w:rsidR="00BE6C30" w:rsidRPr="003D7B6D" w:rsidRDefault="00BE6C30" w:rsidP="00071951">
      <w:pPr>
        <w:suppressAutoHyphens/>
        <w:autoSpaceDE w:val="0"/>
        <w:spacing w:after="0"/>
        <w:jc w:val="both"/>
        <w:rPr>
          <w:rFonts w:ascii="Times New Roman" w:eastAsia="Arial" w:hAnsi="Times New Roman" w:cs="Times New Roman"/>
          <w:sz w:val="26"/>
          <w:szCs w:val="26"/>
          <w:lang w:eastAsia="ar-SA"/>
        </w:rPr>
      </w:pPr>
      <w:r w:rsidRPr="003D7B6D">
        <w:rPr>
          <w:rFonts w:ascii="Times New Roman" w:eastAsia="Arial" w:hAnsi="Times New Roman" w:cs="Times New Roman"/>
          <w:bCs/>
          <w:sz w:val="26"/>
          <w:szCs w:val="26"/>
          <w:lang w:eastAsia="ar-SA"/>
        </w:rPr>
        <w:t xml:space="preserve">2. </w:t>
      </w:r>
      <w:proofErr w:type="gramStart"/>
      <w:r w:rsidRPr="003D7B6D">
        <w:rPr>
          <w:rFonts w:ascii="Times New Roman" w:eastAsia="Arial" w:hAnsi="Times New Roman" w:cs="Times New Roman"/>
          <w:bCs/>
          <w:sz w:val="26"/>
          <w:szCs w:val="26"/>
          <w:lang w:eastAsia="ar-SA"/>
        </w:rPr>
        <w:t xml:space="preserve">Органы местного самоуправления </w:t>
      </w:r>
      <w:proofErr w:type="spellStart"/>
      <w:r w:rsidRPr="003D7B6D">
        <w:rPr>
          <w:rFonts w:ascii="Times New Roman" w:eastAsia="Arial" w:hAnsi="Times New Roman" w:cs="Times New Roman"/>
          <w:sz w:val="26"/>
          <w:szCs w:val="26"/>
          <w:lang w:eastAsia="ar-SA"/>
        </w:rPr>
        <w:t>Сагуновского</w:t>
      </w:r>
      <w:proofErr w:type="spellEnd"/>
      <w:r w:rsidRPr="003D7B6D">
        <w:rPr>
          <w:rFonts w:ascii="Times New Roman" w:eastAsia="Arial" w:hAnsi="Times New Roman" w:cs="Times New Roman"/>
          <w:bCs/>
          <w:sz w:val="26"/>
          <w:szCs w:val="26"/>
          <w:lang w:eastAsia="ar-SA"/>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D7B6D">
        <w:rPr>
          <w:rFonts w:ascii="Times New Roman" w:eastAsia="Arial" w:hAnsi="Times New Roman" w:cs="Times New Roman"/>
          <w:bCs/>
          <w:sz w:val="26"/>
          <w:szCs w:val="26"/>
          <w:lang w:eastAsia="ar-SA"/>
        </w:rPr>
        <w:t xml:space="preserve"> </w:t>
      </w:r>
      <w:proofErr w:type="gramStart"/>
      <w:r w:rsidRPr="003D7B6D">
        <w:rPr>
          <w:rFonts w:ascii="Times New Roman" w:eastAsia="Arial" w:hAnsi="Times New Roman" w:cs="Times New Roman"/>
          <w:bCs/>
          <w:sz w:val="26"/>
          <w:szCs w:val="26"/>
          <w:lang w:eastAsia="ar-SA"/>
        </w:rPr>
        <w:t>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w:t>
      </w:r>
      <w:r w:rsidRPr="003D7B6D">
        <w:rPr>
          <w:rFonts w:ascii="Times New Roman" w:eastAsia="Arial" w:hAnsi="Times New Roman" w:cs="Times New Roman"/>
          <w:sz w:val="26"/>
          <w:szCs w:val="26"/>
          <w:lang w:eastAsia="ar-SA"/>
        </w:rPr>
        <w:t xml:space="preserve">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E6C30" w:rsidRPr="003D7B6D" w:rsidRDefault="00BE6C30" w:rsidP="00071951">
      <w:pPr>
        <w:suppressAutoHyphens/>
        <w:autoSpaceDE w:val="0"/>
        <w:spacing w:after="0"/>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9</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Полномочия органов местного самоуправления по решению вопросов местного значения.</w:t>
      </w:r>
    </w:p>
    <w:p w:rsidR="00BE6C30" w:rsidRPr="003D7B6D" w:rsidRDefault="00BE6C30" w:rsidP="00071951">
      <w:pPr>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071951">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В целях решения вопросов местного значения органы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обладают следующими полномочиями:</w:t>
      </w:r>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1) принятие Устава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 и внесение в него изменений и дополнений, издание муниципальных правовых актов;</w:t>
      </w:r>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2) установление официальных символов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p>
    <w:p w:rsidR="00BE6C30" w:rsidRPr="003D7B6D" w:rsidRDefault="00BE6C30" w:rsidP="00071951">
      <w:pPr>
        <w:autoSpaceDE w:val="0"/>
        <w:spacing w:after="0"/>
        <w:ind w:firstLine="540"/>
        <w:jc w:val="both"/>
        <w:rPr>
          <w:rFonts w:ascii="Times New Roman" w:eastAsia="Arial CYR" w:hAnsi="Times New Roman" w:cs="Times New Roman"/>
          <w:b/>
          <w:sz w:val="26"/>
          <w:szCs w:val="26"/>
          <w:lang w:eastAsia="ar-SA"/>
        </w:rPr>
      </w:pPr>
      <w:r w:rsidRPr="003D7B6D">
        <w:rPr>
          <w:rFonts w:ascii="Times New Roman" w:eastAsia="Times New Roman" w:hAnsi="Times New Roman" w:cs="Times New Roman"/>
          <w:bCs/>
          <w:sz w:val="26"/>
          <w:szCs w:val="26"/>
          <w:lang w:eastAsia="ar-SA"/>
        </w:rPr>
        <w:t xml:space="preserve">   3) </w:t>
      </w:r>
      <w:r w:rsidRPr="003D7B6D">
        <w:rPr>
          <w:rFonts w:ascii="Times New Roman" w:eastAsia="Arial CYR" w:hAnsi="Times New Roman" w:cs="Times New Roman"/>
          <w:bCs/>
          <w:sz w:val="26"/>
          <w:szCs w:val="26"/>
          <w:lang w:eastAsia="ar-SA"/>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3D7B6D">
        <w:rPr>
          <w:rFonts w:ascii="Times New Roman" w:eastAsia="Arial CYR" w:hAnsi="Times New Roman" w:cs="Times New Roman"/>
          <w:sz w:val="26"/>
          <w:szCs w:val="26"/>
          <w:lang w:eastAsia="ar-SA"/>
        </w:rPr>
        <w:t>осуществление закупок товаров, работ, услуг для обеспечения муниципальных нужд</w:t>
      </w:r>
      <w:r w:rsidRPr="003D7B6D">
        <w:rPr>
          <w:rFonts w:ascii="Times New Roman" w:eastAsia="Times New Roman" w:hAnsi="Times New Roman" w:cs="Times New Roman"/>
          <w:sz w:val="26"/>
          <w:szCs w:val="26"/>
          <w:lang w:eastAsia="ar-SA"/>
        </w:rPr>
        <w:t>;</w:t>
      </w:r>
    </w:p>
    <w:p w:rsidR="00BE6C30" w:rsidRPr="003D7B6D" w:rsidRDefault="00BE6C30" w:rsidP="00071951">
      <w:pPr>
        <w:suppressAutoHyphens/>
        <w:autoSpaceDE w:val="0"/>
        <w:spacing w:after="0"/>
        <w:ind w:firstLine="720"/>
        <w:jc w:val="both"/>
        <w:rPr>
          <w:rFonts w:ascii="Times New Roman" w:eastAsia="Arial CYR" w:hAnsi="Times New Roman" w:cs="Times New Roman"/>
          <w:sz w:val="26"/>
          <w:szCs w:val="26"/>
          <w:lang w:eastAsia="ar-SA"/>
        </w:rPr>
      </w:pPr>
      <w:r w:rsidRPr="003D7B6D">
        <w:rPr>
          <w:rFonts w:ascii="Times New Roman" w:eastAsia="Times New Roman" w:hAnsi="Times New Roman" w:cs="Times New Roman"/>
          <w:bCs/>
          <w:sz w:val="26"/>
          <w:szCs w:val="26"/>
          <w:lang w:eastAsia="ar-SA"/>
        </w:rPr>
        <w:t xml:space="preserve">4) </w:t>
      </w:r>
      <w:r w:rsidRPr="003D7B6D">
        <w:rPr>
          <w:rFonts w:ascii="Times New Roman" w:eastAsia="Times New Roman" w:hAnsi="Times New Roman" w:cs="Times New Roman"/>
          <w:sz w:val="26"/>
          <w:szCs w:val="26"/>
          <w:lang w:eastAsia="ar-SA"/>
        </w:rPr>
        <w:t xml:space="preserve">установление тарифов на услуги, предоставляемые муниципальными предприятиями и учреждениями, и работы, выполняемые муниципальными </w:t>
      </w:r>
      <w:r w:rsidRPr="003D7B6D">
        <w:rPr>
          <w:rFonts w:ascii="Times New Roman" w:eastAsia="Times New Roman" w:hAnsi="Times New Roman" w:cs="Times New Roman"/>
          <w:sz w:val="26"/>
          <w:szCs w:val="26"/>
          <w:lang w:eastAsia="ar-SA"/>
        </w:rPr>
        <w:lastRenderedPageBreak/>
        <w:t>предприятиями и учреждениями, если иное не предусмотрено федеральными законами</w:t>
      </w:r>
      <w:r w:rsidRPr="003D7B6D">
        <w:rPr>
          <w:rFonts w:ascii="Times New Roman" w:eastAsia="Arial CYR" w:hAnsi="Times New Roman" w:cs="Times New Roman"/>
          <w:sz w:val="26"/>
          <w:szCs w:val="26"/>
          <w:lang w:eastAsia="ar-SA"/>
        </w:rPr>
        <w:t>;</w:t>
      </w:r>
    </w:p>
    <w:p w:rsidR="00BE6C30" w:rsidRPr="003D7B6D" w:rsidRDefault="00BE6C30" w:rsidP="00071951">
      <w:pPr>
        <w:suppressAutoHyphens/>
        <w:autoSpaceDE w:val="0"/>
        <w:spacing w:after="0"/>
        <w:jc w:val="both"/>
        <w:rPr>
          <w:rFonts w:ascii="Times New Roman" w:eastAsia="Times New Roman" w:hAnsi="Times New Roman" w:cs="Times New Roman"/>
          <w:bCs/>
          <w:sz w:val="26"/>
          <w:szCs w:val="26"/>
          <w:lang w:eastAsia="ar-SA"/>
        </w:rPr>
      </w:pPr>
      <w:r w:rsidRPr="003D7B6D">
        <w:rPr>
          <w:rFonts w:ascii="Times New Roman" w:eastAsia="Arial CYR" w:hAnsi="Times New Roman" w:cs="Times New Roman"/>
          <w:sz w:val="26"/>
          <w:szCs w:val="26"/>
          <w:lang w:eastAsia="ar-SA"/>
        </w:rPr>
        <w:t xml:space="preserve">           4.1) полномочиями в  сфере водоснабжения и водоотведения, предусмотренными Федеральным законом «О водоснабжении и водоотведении»</w:t>
      </w:r>
      <w:r w:rsidRPr="003D7B6D">
        <w:rPr>
          <w:rFonts w:ascii="Times New Roman" w:eastAsia="Times New Roman" w:hAnsi="Times New Roman" w:cs="Times New Roman"/>
          <w:sz w:val="26"/>
          <w:szCs w:val="26"/>
          <w:lang w:eastAsia="ar-SA"/>
        </w:rPr>
        <w:t>.</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Courier New" w:hAnsi="Times New Roman" w:cs="Times New Roman"/>
          <w:sz w:val="26"/>
          <w:szCs w:val="26"/>
          <w:lang w:eastAsia="ar-SA"/>
        </w:rPr>
        <w:t>5) р</w:t>
      </w:r>
      <w:r w:rsidRPr="003D7B6D">
        <w:rPr>
          <w:rFonts w:ascii="Times New Roman" w:eastAsia="Times New Roman" w:hAnsi="Times New Roman" w:cs="Times New Roman"/>
          <w:sz w:val="26"/>
          <w:szCs w:val="26"/>
          <w:lang w:eastAsia="ar-SA"/>
        </w:rPr>
        <w:t>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End"/>
      <w:r w:rsidRPr="003D7B6D">
        <w:rPr>
          <w:rFonts w:ascii="Times New Roman" w:eastAsia="Times New Roman" w:hAnsi="Times New Roman" w:cs="Times New Roman"/>
          <w:sz w:val="26"/>
          <w:szCs w:val="26"/>
          <w:lang w:eastAsia="ar-SA"/>
        </w:rPr>
        <w:t xml:space="preserve"> </w:t>
      </w:r>
      <w:proofErr w:type="gramStart"/>
      <w:r w:rsidRPr="003D7B6D">
        <w:rPr>
          <w:rFonts w:ascii="Times New Roman" w:eastAsia="Times New Roman" w:hAnsi="Times New Roman" w:cs="Times New Roman"/>
          <w:sz w:val="26"/>
          <w:szCs w:val="26"/>
          <w:lang w:eastAsia="ar-SA"/>
        </w:rPr>
        <w:t xml:space="preserve">Полномочия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органами местного самоуправления Подгоренского  муниципального района</w:t>
      </w:r>
      <w:proofErr w:type="gramEnd"/>
      <w:r w:rsidRPr="003D7B6D">
        <w:rPr>
          <w:rFonts w:ascii="Times New Roman" w:eastAsia="Times New Roman" w:hAnsi="Times New Roman" w:cs="Times New Roman"/>
          <w:sz w:val="26"/>
          <w:szCs w:val="26"/>
          <w:lang w:eastAsia="ar-SA"/>
        </w:rPr>
        <w:t xml:space="preserve">, в </w:t>
      </w:r>
      <w:proofErr w:type="gramStart"/>
      <w:r w:rsidRPr="003D7B6D">
        <w:rPr>
          <w:rFonts w:ascii="Times New Roman" w:eastAsia="Times New Roman" w:hAnsi="Times New Roman" w:cs="Times New Roman"/>
          <w:sz w:val="26"/>
          <w:szCs w:val="26"/>
          <w:lang w:eastAsia="ar-SA"/>
        </w:rPr>
        <w:t>состав</w:t>
      </w:r>
      <w:proofErr w:type="gramEnd"/>
      <w:r w:rsidRPr="003D7B6D">
        <w:rPr>
          <w:rFonts w:ascii="Times New Roman" w:eastAsia="Times New Roman" w:hAnsi="Times New Roman" w:cs="Times New Roman"/>
          <w:sz w:val="26"/>
          <w:szCs w:val="26"/>
          <w:lang w:eastAsia="ar-SA"/>
        </w:rPr>
        <w:t xml:space="preserve"> которого входит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5.1) полномочиями по организации теплоснабжения, предусмотренными Федеральным законом «О теплоснабжении»;</w:t>
      </w:r>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proofErr w:type="gramStart"/>
      <w:r w:rsidRPr="003D7B6D">
        <w:rPr>
          <w:rFonts w:ascii="Times New Roman" w:eastAsia="Times New Roman" w:hAnsi="Times New Roman" w:cs="Times New Roman"/>
          <w:bCs/>
          <w:sz w:val="26"/>
          <w:szCs w:val="26"/>
          <w:lang w:eastAsia="ar-SA"/>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 преобразования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proofErr w:type="gramEnd"/>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5.3) полномочиями в сфере стратегического планирования, предусмотренными Федеральным </w:t>
      </w:r>
      <w:hyperlink r:id="rId9" w:history="1">
        <w:r w:rsidRPr="003D7B6D">
          <w:rPr>
            <w:rFonts w:ascii="Times New Roman" w:eastAsia="Times New Roman" w:hAnsi="Times New Roman" w:cs="Times New Roman"/>
            <w:bCs/>
            <w:sz w:val="26"/>
            <w:szCs w:val="26"/>
            <w:lang w:eastAsia="ar-SA"/>
          </w:rPr>
          <w:t>законом</w:t>
        </w:r>
      </w:hyperlink>
      <w:r w:rsidRPr="003D7B6D">
        <w:rPr>
          <w:rFonts w:ascii="Times New Roman" w:eastAsia="Times New Roman" w:hAnsi="Times New Roman" w:cs="Times New Roman"/>
          <w:bCs/>
          <w:sz w:val="26"/>
          <w:szCs w:val="26"/>
          <w:lang w:eastAsia="ar-SA"/>
        </w:rPr>
        <w:t xml:space="preserve"> от 28 июня 2014 года № 172-ФЗ «О стратегическом планировании в Российской Федерации</w:t>
      </w:r>
    </w:p>
    <w:p w:rsidR="00BE6C30" w:rsidRPr="003D7B6D" w:rsidRDefault="00BE6C30" w:rsidP="00071951">
      <w:pPr>
        <w:autoSpaceDE w:val="0"/>
        <w:autoSpaceDN w:val="0"/>
        <w:adjustRightInd w:val="0"/>
        <w:spacing w:after="0"/>
        <w:ind w:firstLine="54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  </w:t>
      </w:r>
      <w:proofErr w:type="gramStart"/>
      <w:r w:rsidRPr="003D7B6D">
        <w:rPr>
          <w:rFonts w:ascii="Times New Roman" w:eastAsia="Times New Roman" w:hAnsi="Times New Roman" w:cs="Times New Roman"/>
          <w:sz w:val="26"/>
          <w:szCs w:val="26"/>
        </w:rPr>
        <w:t xml:space="preserve">6.1) разработка и утверждение программ комплексного развития систем коммунальной инфраструктуры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программ комплексного развития транспортной инфраструктуры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программ комплексного развития социальной инфраструктуры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требования к которым устанавливаются Правительством Российской Федерации;</w:t>
      </w:r>
      <w:proofErr w:type="gramEnd"/>
    </w:p>
    <w:p w:rsidR="00BE6C30" w:rsidRPr="003D7B6D" w:rsidRDefault="00BE6C30" w:rsidP="00071951">
      <w:pPr>
        <w:suppressAutoHyphens/>
        <w:autoSpaceDE w:val="0"/>
        <w:spacing w:after="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sz w:val="26"/>
          <w:szCs w:val="26"/>
          <w:lang w:eastAsia="ar-SA"/>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proofErr w:type="gramStart"/>
      <w:r w:rsidRPr="003D7B6D">
        <w:rPr>
          <w:rFonts w:ascii="Times New Roman" w:eastAsia="Times New Roman" w:hAnsi="Times New Roman" w:cs="Times New Roman"/>
          <w:bCs/>
          <w:sz w:val="26"/>
          <w:szCs w:val="26"/>
          <w:lang w:eastAsia="ar-SA"/>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 официальной информации о социально-</w:t>
      </w:r>
      <w:r w:rsidRPr="003D7B6D">
        <w:rPr>
          <w:rFonts w:ascii="Times New Roman" w:eastAsia="Times New Roman" w:hAnsi="Times New Roman" w:cs="Times New Roman"/>
          <w:bCs/>
          <w:sz w:val="26"/>
          <w:szCs w:val="26"/>
          <w:lang w:eastAsia="ar-SA"/>
        </w:rPr>
        <w:lastRenderedPageBreak/>
        <w:t xml:space="preserve">экономическом и культурном развитии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 о развитии его общественной инфраструктуры и иной официальной информации;</w:t>
      </w:r>
      <w:proofErr w:type="gramEnd"/>
    </w:p>
    <w:p w:rsidR="00BE6C30" w:rsidRPr="003D7B6D" w:rsidRDefault="00BE6C30" w:rsidP="00071951">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 9) осуществление международных и внешнеэкономических связей в соответствии с федеральными законами;</w:t>
      </w:r>
    </w:p>
    <w:p w:rsidR="00BE6C30" w:rsidRPr="003D7B6D" w:rsidRDefault="00BE6C30" w:rsidP="00071951">
      <w:pPr>
        <w:tabs>
          <w:tab w:val="left" w:pos="600"/>
        </w:tabs>
        <w:suppressAutoHyphens/>
        <w:autoSpaceDE w:val="0"/>
        <w:spacing w:after="0"/>
        <w:ind w:firstLine="709"/>
        <w:jc w:val="both"/>
        <w:rPr>
          <w:rFonts w:ascii="Times New Roman" w:eastAsia="Arial CYR" w:hAnsi="Times New Roman" w:cs="Times New Roman"/>
          <w:bCs/>
          <w:sz w:val="26"/>
          <w:szCs w:val="26"/>
          <w:lang w:eastAsia="ar-SA"/>
        </w:rPr>
      </w:pPr>
      <w:proofErr w:type="gramStart"/>
      <w:r w:rsidRPr="003D7B6D">
        <w:rPr>
          <w:rFonts w:ascii="Times New Roman" w:eastAsia="Arial CYR" w:hAnsi="Times New Roman" w:cs="Times New Roman"/>
          <w:bCs/>
          <w:sz w:val="26"/>
          <w:szCs w:val="26"/>
          <w:lang w:eastAsia="ar-SA"/>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End"/>
    </w:p>
    <w:p w:rsidR="00BE6C30" w:rsidRPr="003D7B6D" w:rsidRDefault="00BE6C30" w:rsidP="00071951">
      <w:pPr>
        <w:autoSpaceDE w:val="0"/>
        <w:autoSpaceDN w:val="0"/>
        <w:adjustRightInd w:val="0"/>
        <w:spacing w:after="0"/>
        <w:ind w:firstLine="539"/>
        <w:jc w:val="both"/>
        <w:rPr>
          <w:rFonts w:ascii="Times New Roman" w:eastAsia="Times New Roman" w:hAnsi="Times New Roman" w:cs="Times New Roman"/>
          <w:sz w:val="26"/>
          <w:szCs w:val="26"/>
        </w:rPr>
      </w:pPr>
      <w:r w:rsidRPr="003D7B6D">
        <w:rPr>
          <w:rFonts w:ascii="Times New Roman" w:eastAsia="Times New Roman" w:hAnsi="Times New Roman" w:cs="Times New Roman"/>
          <w:bCs/>
          <w:sz w:val="26"/>
          <w:szCs w:val="26"/>
          <w:lang w:eastAsia="ar-SA"/>
        </w:rPr>
        <w:t xml:space="preserve">  10) организация профессионального образования и </w:t>
      </w:r>
      <w:proofErr w:type="gramStart"/>
      <w:r w:rsidRPr="003D7B6D">
        <w:rPr>
          <w:rFonts w:ascii="Times New Roman" w:eastAsia="Times New Roman" w:hAnsi="Times New Roman" w:cs="Times New Roman"/>
          <w:bCs/>
          <w:sz w:val="26"/>
          <w:szCs w:val="26"/>
          <w:lang w:eastAsia="ar-SA"/>
        </w:rPr>
        <w:t>дополнительного профессионального</w:t>
      </w:r>
      <w:proofErr w:type="gramEnd"/>
      <w:r w:rsidRPr="003D7B6D">
        <w:rPr>
          <w:rFonts w:ascii="Times New Roman" w:eastAsia="Times New Roman" w:hAnsi="Times New Roman" w:cs="Times New Roman"/>
          <w:bCs/>
          <w:sz w:val="26"/>
          <w:szCs w:val="26"/>
          <w:lang w:eastAsia="ar-SA"/>
        </w:rPr>
        <w:t xml:space="preserve">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 муниципальных служащих и работников муниципальных </w:t>
      </w:r>
      <w:proofErr w:type="spellStart"/>
      <w:r w:rsidRPr="003D7B6D">
        <w:rPr>
          <w:rFonts w:ascii="Times New Roman" w:eastAsia="Times New Roman" w:hAnsi="Times New Roman" w:cs="Times New Roman"/>
          <w:bCs/>
          <w:sz w:val="26"/>
          <w:szCs w:val="26"/>
          <w:lang w:eastAsia="ar-SA"/>
        </w:rPr>
        <w:t>учреждений,</w:t>
      </w:r>
      <w:r w:rsidRPr="003D7B6D">
        <w:rPr>
          <w:rFonts w:ascii="Times New Roman" w:eastAsia="Times New Roman" w:hAnsi="Times New Roman" w:cs="Times New Roman"/>
          <w:sz w:val="26"/>
          <w:szCs w:val="26"/>
        </w:rPr>
        <w:t>организация</w:t>
      </w:r>
      <w:proofErr w:type="spellEnd"/>
      <w:r w:rsidRPr="003D7B6D">
        <w:rPr>
          <w:rFonts w:ascii="Times New Roman" w:eastAsia="Times New Roman" w:hAnsi="Times New Roman" w:cs="Times New Roman"/>
          <w:sz w:val="26"/>
          <w:szCs w:val="26"/>
        </w:rPr>
        <w:t xml:space="preserve">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E6C30" w:rsidRPr="003D7B6D" w:rsidRDefault="00BE6C30" w:rsidP="00071951">
      <w:pPr>
        <w:tabs>
          <w:tab w:val="left" w:pos="540"/>
        </w:tabs>
        <w:autoSpaceDE w:val="0"/>
        <w:spacing w:after="0"/>
        <w:ind w:firstLine="540"/>
        <w:jc w:val="both"/>
        <w:rPr>
          <w:rFonts w:ascii="Times New Roman" w:eastAsia="Times New Roman" w:hAnsi="Times New Roman" w:cs="Times New Roman"/>
          <w:b/>
          <w:bCs/>
          <w:sz w:val="26"/>
          <w:szCs w:val="26"/>
          <w:lang w:eastAsia="ar-SA"/>
        </w:rPr>
      </w:pPr>
      <w:proofErr w:type="gramStart"/>
      <w:r w:rsidRPr="003D7B6D">
        <w:rPr>
          <w:rFonts w:ascii="Times New Roman" w:eastAsia="Times New Roman" w:hAnsi="Times New Roman" w:cs="Times New Roman"/>
          <w:sz w:val="26"/>
          <w:szCs w:val="26"/>
          <w:lang w:eastAsia="ar-SA"/>
        </w:rPr>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End"/>
    </w:p>
    <w:p w:rsidR="00BE6C30" w:rsidRPr="003D7B6D" w:rsidRDefault="00BE6C30" w:rsidP="00071951">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11) иными полномочиями в соответствии с </w:t>
      </w:r>
      <w:r w:rsidRPr="003D7B6D">
        <w:rPr>
          <w:rFonts w:ascii="Times New Roman" w:eastAsia="Arial" w:hAnsi="Times New Roman" w:cs="Times New Roman"/>
          <w:bCs/>
          <w:sz w:val="26"/>
          <w:szCs w:val="26"/>
          <w:lang w:eastAsia="ar-SA"/>
        </w:rPr>
        <w:t>Федеральным з</w:t>
      </w:r>
      <w:r w:rsidRPr="003D7B6D">
        <w:rPr>
          <w:rFonts w:ascii="Times New Roman" w:eastAsia="Arial" w:hAnsi="Times New Roman" w:cs="Times New Roman"/>
          <w:sz w:val="26"/>
          <w:szCs w:val="26"/>
          <w:lang w:eastAsia="ar-SA"/>
        </w:rPr>
        <w:t>аконом  «Об общих принципах организации местного самоуправления в Российской Федерации</w:t>
      </w:r>
      <w:proofErr w:type="gramStart"/>
      <w:r w:rsidRPr="003D7B6D">
        <w:rPr>
          <w:rFonts w:ascii="Times New Roman" w:eastAsia="Arial" w:hAnsi="Times New Roman" w:cs="Times New Roman"/>
          <w:sz w:val="26"/>
          <w:szCs w:val="26"/>
          <w:lang w:eastAsia="ar-SA"/>
        </w:rPr>
        <w:t>»о</w:t>
      </w:r>
      <w:proofErr w:type="gramEnd"/>
      <w:r w:rsidRPr="003D7B6D">
        <w:rPr>
          <w:rFonts w:ascii="Times New Roman" w:eastAsia="Arial" w:hAnsi="Times New Roman" w:cs="Times New Roman"/>
          <w:sz w:val="26"/>
          <w:szCs w:val="26"/>
          <w:lang w:eastAsia="ar-SA"/>
        </w:rPr>
        <w:t>т 6 октября 2003 года № 131-ФЗ, настоящим Уставом.</w:t>
      </w:r>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w:t>
      </w:r>
      <w:proofErr w:type="gramStart"/>
      <w:r w:rsidRPr="003D7B6D">
        <w:rPr>
          <w:rFonts w:ascii="Times New Roman" w:eastAsia="Times New Roman" w:hAnsi="Times New Roman" w:cs="Times New Roman"/>
          <w:sz w:val="26"/>
          <w:szCs w:val="26"/>
          <w:lang w:eastAsia="ar-SA"/>
        </w:rPr>
        <w:t xml:space="preserve">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работ (в том числе дежурств) в целях решения вопросов местного значения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предусмотренных пунктами 8-10, 17, 20 статьи 7 настоящего Устава.</w:t>
      </w:r>
      <w:proofErr w:type="gramEnd"/>
    </w:p>
    <w:p w:rsidR="00BE6C30" w:rsidRPr="003D7B6D"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К социально значимым работам могут быть отнесены только работы, не требующие </w:t>
      </w:r>
      <w:proofErr w:type="gramStart"/>
      <w:r w:rsidRPr="003D7B6D">
        <w:rPr>
          <w:rFonts w:ascii="Times New Roman" w:eastAsia="Times New Roman" w:hAnsi="Times New Roman" w:cs="Times New Roman"/>
          <w:sz w:val="26"/>
          <w:szCs w:val="26"/>
          <w:lang w:eastAsia="ar-SA"/>
        </w:rPr>
        <w:t>специальной профессиональной</w:t>
      </w:r>
      <w:proofErr w:type="gramEnd"/>
      <w:r w:rsidRPr="003D7B6D">
        <w:rPr>
          <w:rFonts w:ascii="Times New Roman" w:eastAsia="Times New Roman" w:hAnsi="Times New Roman" w:cs="Times New Roman"/>
          <w:sz w:val="26"/>
          <w:szCs w:val="26"/>
          <w:lang w:eastAsia="ar-SA"/>
        </w:rPr>
        <w:t xml:space="preserve"> подготовки.</w:t>
      </w:r>
    </w:p>
    <w:p w:rsidR="00BE6C30" w:rsidRPr="00F600BC" w:rsidRDefault="00BE6C30" w:rsidP="00071951">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К выполнению социально значимых работ могут привлекаться совершеннолетние трудоспособные жители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lastRenderedPageBreak/>
        <w:t>СТАТЬЯ 10</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Наделение органов местного самоуправления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отдельными государственными полномочиями.</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autoSpaceDE w:val="0"/>
        <w:spacing w:after="0"/>
        <w:ind w:firstLine="54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 xml:space="preserve">Полномочия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установленные федеральными законами и законами Воронежской области, по вопросам, не отнесенным в соответствии с </w:t>
      </w:r>
      <w:r w:rsidRPr="003D7B6D">
        <w:rPr>
          <w:rFonts w:ascii="Times New Roman" w:eastAsia="Times New Roman" w:hAnsi="Times New Roman" w:cs="Times New Roman"/>
          <w:bCs/>
          <w:sz w:val="26"/>
          <w:szCs w:val="26"/>
          <w:lang w:eastAsia="ar-SA"/>
        </w:rPr>
        <w:t>Федеральным з</w:t>
      </w:r>
      <w:r w:rsidRPr="003D7B6D">
        <w:rPr>
          <w:rFonts w:ascii="Times New Roman" w:eastAsia="Times New Roman" w:hAnsi="Times New Roman" w:cs="Times New Roman"/>
          <w:sz w:val="26"/>
          <w:szCs w:val="26"/>
          <w:lang w:eastAsia="ar-SA"/>
        </w:rPr>
        <w:t>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ar-SA"/>
        </w:rPr>
        <w:t xml:space="preserve">, </w:t>
      </w:r>
      <w:r w:rsidRPr="003D7B6D">
        <w:rPr>
          <w:rFonts w:ascii="Times New Roman" w:eastAsia="Times New Roman" w:hAnsi="Times New Roman" w:cs="Times New Roman"/>
          <w:sz w:val="26"/>
          <w:szCs w:val="26"/>
          <w:lang w:eastAsia="ar-SA"/>
        </w:rPr>
        <w:t xml:space="preserve">являются отдельными государственными полномочиями, передаваемыми для осуществления органам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Наделение органов местного самоуправления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Наделение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субвенций из соответствующих бюджетов.</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ab/>
      </w: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11.  Осуществление органами местного самоуправления отдельных   государственных полномочий.</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Органы местного самоуправления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несут ответственность за осуществление отдельных государственных полномочий в пределах выделенных </w:t>
      </w:r>
      <w:proofErr w:type="spellStart"/>
      <w:r>
        <w:rPr>
          <w:rFonts w:ascii="Times New Roman" w:eastAsia="Arial" w:hAnsi="Times New Roman" w:cs="Times New Roman"/>
          <w:bCs/>
          <w:sz w:val="26"/>
          <w:szCs w:val="26"/>
          <w:lang w:eastAsia="ar-SA"/>
        </w:rPr>
        <w:t>Сагуновскому</w:t>
      </w:r>
      <w:r w:rsidRPr="003D7B6D">
        <w:rPr>
          <w:rFonts w:ascii="Times New Roman" w:eastAsia="Arial" w:hAnsi="Times New Roman" w:cs="Times New Roman"/>
          <w:bCs/>
          <w:sz w:val="26"/>
          <w:szCs w:val="26"/>
          <w:lang w:eastAsia="ar-SA"/>
        </w:rPr>
        <w:t>сельскому</w:t>
      </w:r>
      <w:proofErr w:type="spellEnd"/>
      <w:r w:rsidRPr="003D7B6D">
        <w:rPr>
          <w:rFonts w:ascii="Times New Roman" w:eastAsia="Arial" w:hAnsi="Times New Roman" w:cs="Times New Roman"/>
          <w:bCs/>
          <w:sz w:val="26"/>
          <w:szCs w:val="26"/>
          <w:lang w:eastAsia="ar-SA"/>
        </w:rPr>
        <w:t xml:space="preserve"> поселению</w:t>
      </w:r>
      <w:r w:rsidRPr="003D7B6D">
        <w:rPr>
          <w:rFonts w:ascii="Times New Roman" w:eastAsia="Arial" w:hAnsi="Times New Roman" w:cs="Times New Roman"/>
          <w:sz w:val="26"/>
          <w:szCs w:val="26"/>
          <w:lang w:eastAsia="ar-SA"/>
        </w:rPr>
        <w:t xml:space="preserve"> на эти цели материальных ресурсов и финансовых средств.</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bCs/>
          <w:sz w:val="26"/>
          <w:szCs w:val="26"/>
          <w:lang w:eastAsia="ar-SA"/>
        </w:rPr>
        <w:t xml:space="preserve">2. </w:t>
      </w:r>
      <w:proofErr w:type="gramStart"/>
      <w:r w:rsidRPr="003D7B6D">
        <w:rPr>
          <w:rFonts w:ascii="Times New Roman" w:eastAsia="Times New Roman" w:hAnsi="Times New Roman" w:cs="Times New Roman"/>
          <w:bCs/>
          <w:sz w:val="26"/>
          <w:szCs w:val="26"/>
          <w:lang w:eastAsia="ar-SA"/>
        </w:rPr>
        <w:t xml:space="preserve">Органы местного самоуправления вправе осуществлять расходы за счёт средств бюджета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3D7B6D">
        <w:rPr>
          <w:rFonts w:ascii="Times New Roman" w:eastAsia="Times New Roman" w:hAnsi="Times New Roman" w:cs="Times New Roman"/>
          <w:sz w:val="26"/>
          <w:szCs w:val="26"/>
          <w:lang w:eastAsia="ar-SA"/>
        </w:rPr>
        <w:t xml:space="preserve">акона от 6 октября 2003 года № 131-ФЗ «Об общих принципах </w:t>
      </w:r>
      <w:r w:rsidRPr="003D7B6D">
        <w:rPr>
          <w:rFonts w:ascii="Times New Roman" w:eastAsia="Times New Roman" w:hAnsi="Times New Roman" w:cs="Times New Roman"/>
          <w:sz w:val="26"/>
          <w:szCs w:val="26"/>
          <w:lang w:eastAsia="ar-SA"/>
        </w:rPr>
        <w:lastRenderedPageBreak/>
        <w:t xml:space="preserve">организации местного самоуправления в Российской Федерации», </w:t>
      </w:r>
      <w:r w:rsidRPr="003D7B6D">
        <w:rPr>
          <w:rFonts w:ascii="Times New Roman" w:eastAsia="Times New Roman" w:hAnsi="Times New Roman" w:cs="Times New Roman"/>
          <w:bCs/>
          <w:sz w:val="26"/>
          <w:szCs w:val="26"/>
          <w:lang w:eastAsia="ar-SA"/>
        </w:rPr>
        <w:t>если возможность осуществления таких расходов предусмотрена федеральными законами и</w:t>
      </w:r>
      <w:proofErr w:type="gramEnd"/>
      <w:r w:rsidRPr="003D7B6D">
        <w:rPr>
          <w:rFonts w:ascii="Times New Roman" w:eastAsia="Times New Roman" w:hAnsi="Times New Roman" w:cs="Times New Roman"/>
          <w:bCs/>
          <w:sz w:val="26"/>
          <w:szCs w:val="26"/>
          <w:lang w:eastAsia="ar-SA"/>
        </w:rPr>
        <w:t xml:space="preserve"> если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принято решение о реализации права на участие в осуществлении указанных полномочий.</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Органы местного самоуправления вправе устанавливать за счёт средств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(за исключением финансовых средств, передаваемых бюджету </w:t>
      </w:r>
      <w:proofErr w:type="spellStart"/>
      <w:r w:rsidRPr="003D7B6D">
        <w:rPr>
          <w:rFonts w:ascii="Times New Roman" w:eastAsia="Times New Roman" w:hAnsi="Times New Roman" w:cs="Times New Roman"/>
          <w:bCs/>
          <w:sz w:val="26"/>
          <w:szCs w:val="26"/>
          <w:lang w:eastAsia="ar-SA"/>
        </w:rPr>
        <w:t>Сагуновского</w:t>
      </w:r>
      <w:proofErr w:type="spellEnd"/>
      <w:r>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sz w:val="26"/>
          <w:szCs w:val="26"/>
          <w:lang w:eastAsia="ar-SA"/>
        </w:rPr>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Финансирование полномочий, предусмотренное настоящей частью, не является  обязанностью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u w:val="single"/>
          <w:lang w:eastAsia="ar-SA"/>
        </w:rPr>
      </w:pPr>
    </w:p>
    <w:p w:rsidR="00BE6C30" w:rsidRPr="003D7B6D" w:rsidRDefault="00BE6C30" w:rsidP="00BE6C30">
      <w:pPr>
        <w:suppressAutoHyphens/>
        <w:snapToGrid w:val="0"/>
        <w:spacing w:after="0" w:line="240" w:lineRule="auto"/>
        <w:ind w:firstLine="720"/>
        <w:jc w:val="center"/>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 xml:space="preserve">ГЛАВА 3. Формы непосредственного осуществления населением </w:t>
      </w:r>
      <w:proofErr w:type="spellStart"/>
      <w:r w:rsidRPr="003D7B6D">
        <w:rPr>
          <w:rFonts w:ascii="Times New Roman" w:eastAsia="Arial" w:hAnsi="Times New Roman" w:cs="Times New Roman"/>
          <w:b/>
          <w:sz w:val="26"/>
          <w:szCs w:val="26"/>
          <w:u w:val="single"/>
          <w:lang w:eastAsia="ar-SA"/>
        </w:rPr>
        <w:t>Сагуновского</w:t>
      </w:r>
      <w:proofErr w:type="spellEnd"/>
      <w:r w:rsidRPr="003D7B6D">
        <w:rPr>
          <w:rFonts w:ascii="Times New Roman" w:eastAsia="Arial" w:hAnsi="Times New Roman" w:cs="Times New Roman"/>
          <w:b/>
          <w:sz w:val="26"/>
          <w:szCs w:val="26"/>
          <w:u w:val="single"/>
          <w:lang w:eastAsia="ar-SA"/>
        </w:rPr>
        <w:t xml:space="preserve"> сельского поселения местного самоуправления и участия населения в осуществлении местного самоуправления.</w:t>
      </w:r>
    </w:p>
    <w:p w:rsidR="00BE6C30" w:rsidRPr="003D7B6D" w:rsidRDefault="00BE6C30" w:rsidP="00BE6C30">
      <w:pPr>
        <w:suppressAutoHyphens/>
        <w:snapToGrid w:val="0"/>
        <w:spacing w:after="0" w:line="240" w:lineRule="auto"/>
        <w:ind w:firstLine="720"/>
        <w:jc w:val="center"/>
        <w:rPr>
          <w:rFonts w:ascii="Times New Roman" w:eastAsia="Arial" w:hAnsi="Times New Roman" w:cs="Times New Roman"/>
          <w:b/>
          <w:sz w:val="26"/>
          <w:szCs w:val="26"/>
          <w:lang w:eastAsia="ar-SA"/>
        </w:rPr>
      </w:pPr>
    </w:p>
    <w:p w:rsidR="00BE6C30" w:rsidRDefault="00BE6C30" w:rsidP="00BE6C30">
      <w:pPr>
        <w:suppressAutoHyphens/>
        <w:spacing w:after="0" w:line="240" w:lineRule="auto"/>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СТАТЬЯ 12. Права граждан на осуществление местного самоуправления.</w:t>
      </w: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Граждане Российской Федерации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Права граждан на осуществление  местного самоуправления реализуются посредством:</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участия в местных референдумах, проводимых в порядке, установленном федеральными законами, законами Воронежской области;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участия в выборах депутатов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членов  выборного органа местного самоуправления;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3) участия в голосовании по отзыву депутата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члена выборного органа местного самоуправления,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голосовании по вопросам изменения границ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преобразования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осуществления правотворческой инициативы;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участия в публичных слушаниях, собраниях, конференциях и опросах граждан;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7) присутствия на открытых сессиях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9) иными способами, предусмотренными действующим законодательством.</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В каждом органе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E6C30" w:rsidRPr="003D7B6D" w:rsidRDefault="00BE6C30" w:rsidP="00BE6C30">
      <w:pPr>
        <w:suppressAutoHyphens/>
        <w:spacing w:after="0" w:line="240" w:lineRule="auto"/>
        <w:contextualSpacing/>
        <w:jc w:val="both"/>
        <w:rPr>
          <w:rFonts w:ascii="Times New Roman" w:eastAsia="Times New Roman" w:hAnsi="Times New Roman" w:cs="Times New Roman"/>
          <w:sz w:val="26"/>
          <w:szCs w:val="26"/>
          <w:lang w:eastAsia="ar-SA"/>
        </w:rPr>
      </w:pPr>
    </w:p>
    <w:p w:rsidR="00BE6C30" w:rsidRPr="003D7B6D" w:rsidRDefault="00BE6C30" w:rsidP="00BE6C30">
      <w:pPr>
        <w:suppressAutoHyphens/>
        <w:spacing w:after="0" w:line="240" w:lineRule="auto"/>
        <w:contextualSpacing/>
        <w:rPr>
          <w:rFonts w:ascii="Times New Roman" w:eastAsia="Times New Roman" w:hAnsi="Times New Roman" w:cs="Times New Roman"/>
          <w:sz w:val="26"/>
          <w:szCs w:val="26"/>
          <w:lang w:eastAsia="ar-SA"/>
        </w:rPr>
      </w:pPr>
      <w:r w:rsidRPr="003D7B6D">
        <w:rPr>
          <w:rFonts w:ascii="Times New Roman" w:eastAsia="Times New Roman" w:hAnsi="Times New Roman" w:cs="Times New Roman"/>
          <w:b/>
          <w:sz w:val="26"/>
          <w:szCs w:val="26"/>
          <w:lang w:eastAsia="ar-SA"/>
        </w:rPr>
        <w:t>СТАТЬЯ  13. Местный референдум.</w:t>
      </w:r>
    </w:p>
    <w:p w:rsidR="00BE6C30" w:rsidRPr="003D7B6D" w:rsidRDefault="00BE6C30" w:rsidP="00BE6C30">
      <w:pPr>
        <w:suppressAutoHyphens/>
        <w:snapToGrid w:val="0"/>
        <w:spacing w:after="0" w:line="240" w:lineRule="auto"/>
        <w:ind w:firstLine="720"/>
        <w:contextualSpacing/>
        <w:jc w:val="both"/>
        <w:rPr>
          <w:rFonts w:ascii="Times New Roman" w:eastAsia="Arial" w:hAnsi="Times New Roman" w:cs="Times New Roman"/>
          <w:b/>
          <w:sz w:val="26"/>
          <w:szCs w:val="26"/>
          <w:lang w:eastAsia="ar-SA"/>
        </w:rPr>
      </w:pP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Местный референдум проводится в целях принятия непосредственно населением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решений по вопросам местного значения.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В местном  референдуме имеют право участвовать граждане Российской Федерации, место жительства которых расположено в границах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Граждане Российской Федерации участвуют в местном референдуме на основе </w:t>
      </w:r>
      <w:proofErr w:type="gramStart"/>
      <w:r w:rsidRPr="003D7B6D">
        <w:rPr>
          <w:rFonts w:ascii="Times New Roman" w:eastAsia="Times New Roman" w:hAnsi="Times New Roman" w:cs="Times New Roman"/>
          <w:sz w:val="26"/>
          <w:szCs w:val="26"/>
          <w:lang w:eastAsia="ar-SA"/>
        </w:rPr>
        <w:t>всеобщего равного</w:t>
      </w:r>
      <w:proofErr w:type="gramEnd"/>
      <w:r w:rsidRPr="003D7B6D">
        <w:rPr>
          <w:rFonts w:ascii="Times New Roman" w:eastAsia="Times New Roman" w:hAnsi="Times New Roman" w:cs="Times New Roman"/>
          <w:sz w:val="26"/>
          <w:szCs w:val="26"/>
          <w:lang w:eastAsia="ar-SA"/>
        </w:rPr>
        <w:t xml:space="preserve"> и прямого волеизъявления при тайном голосовании.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Местный референдум проводится на всей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На местный референдум не могут выноситься вопросы:</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о досрочном прекращении или продлении </w:t>
      </w:r>
      <w:proofErr w:type="gramStart"/>
      <w:r w:rsidRPr="003D7B6D">
        <w:rPr>
          <w:rFonts w:ascii="Times New Roman" w:eastAsia="Times New Roman" w:hAnsi="Times New Roman" w:cs="Times New Roman"/>
          <w:sz w:val="26"/>
          <w:szCs w:val="26"/>
          <w:lang w:eastAsia="ar-SA"/>
        </w:rPr>
        <w:t>срока полномочий органов местного самоуправления</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 приостановлении осуществления ими своих полномочий, а также о проведении досрочных выборов в 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либо об отсрочке указанных выборов;</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о персональном составе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о принятии или об изменении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исполнении и изменении финансовых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о принятии чрезвычайных и срочных мер по обеспечению здоровья и безопасности населения.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sz w:val="26"/>
          <w:szCs w:val="26"/>
          <w:lang w:eastAsia="ar-SA"/>
        </w:rPr>
        <w:t>Местный</w:t>
      </w:r>
      <w:r w:rsidRPr="003D7B6D">
        <w:rPr>
          <w:rFonts w:ascii="Times New Roman" w:eastAsia="Times New Roman" w:hAnsi="Times New Roman" w:cs="Times New Roman"/>
          <w:bCs/>
          <w:sz w:val="26"/>
          <w:szCs w:val="26"/>
          <w:lang w:eastAsia="ar-SA"/>
        </w:rPr>
        <w:t xml:space="preserve"> референдум с такой же по смыслу формулировко</w:t>
      </w:r>
      <w:r>
        <w:rPr>
          <w:rFonts w:ascii="Times New Roman" w:eastAsia="Times New Roman" w:hAnsi="Times New Roman" w:cs="Times New Roman"/>
          <w:bCs/>
          <w:sz w:val="26"/>
          <w:szCs w:val="26"/>
          <w:lang w:eastAsia="ar-SA"/>
        </w:rPr>
        <w:t xml:space="preserve">й вопроса не может проводиться </w:t>
      </w:r>
      <w:r w:rsidRPr="003D7B6D">
        <w:rPr>
          <w:rFonts w:ascii="Times New Roman" w:eastAsia="Times New Roman" w:hAnsi="Times New Roman" w:cs="Times New Roman"/>
          <w:bCs/>
          <w:sz w:val="26"/>
          <w:szCs w:val="26"/>
          <w:lang w:eastAsia="ar-SA"/>
        </w:rPr>
        <w:t>в течение 2-х лет со дня официального опубликования результатов референдума.</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Решение о назначении местного референдума принимается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по инициативе, выдвинутой гражданами Российской Федерации, имеющими право на участие в местном референдуме;</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BE6C30" w:rsidRPr="003D7B6D" w:rsidRDefault="00BE6C30" w:rsidP="00BE6C30">
      <w:pPr>
        <w:suppressAutoHyphens/>
        <w:spacing w:after="0"/>
        <w:ind w:firstLine="709"/>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по инициативе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w:t>
      </w:r>
      <w:r>
        <w:rPr>
          <w:rFonts w:ascii="Times New Roman" w:eastAsia="Times New Roman" w:hAnsi="Times New Roman" w:cs="Times New Roman"/>
          <w:sz w:val="26"/>
          <w:szCs w:val="26"/>
          <w:lang w:eastAsia="ar-SA"/>
        </w:rPr>
        <w:t>п</w:t>
      </w:r>
      <w:r w:rsidRPr="003D7B6D">
        <w:rPr>
          <w:rFonts w:ascii="Times New Roman" w:eastAsia="Times New Roman" w:hAnsi="Times New Roman" w:cs="Times New Roman"/>
          <w:sz w:val="26"/>
          <w:szCs w:val="26"/>
          <w:lang w:eastAsia="ar-SA"/>
        </w:rPr>
        <w:t xml:space="preserve">оселения и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выдвинутой ими совместно:</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BE6C30" w:rsidRPr="003D7B6D" w:rsidRDefault="00BE6C30" w:rsidP="00BE6C30">
      <w:pPr>
        <w:suppressAutoHyphens/>
        <w:autoSpaceDE w:val="0"/>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Инициатива проведения местного референдума, выдвинутая совместно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главой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Pr>
          <w:rFonts w:ascii="Times New Roman" w:eastAsia="Times New Roman" w:hAnsi="Times New Roman" w:cs="Times New Roman"/>
          <w:sz w:val="26"/>
          <w:szCs w:val="26"/>
          <w:lang w:eastAsia="ar-SA"/>
        </w:rPr>
        <w:t>,</w:t>
      </w:r>
      <w:r w:rsidRPr="003D7B6D">
        <w:rPr>
          <w:rFonts w:ascii="Times New Roman" w:eastAsia="Times New Roman" w:hAnsi="Times New Roman" w:cs="Times New Roman"/>
          <w:sz w:val="26"/>
          <w:szCs w:val="26"/>
          <w:lang w:eastAsia="ar-SA"/>
        </w:rPr>
        <w:t xml:space="preserve"> оформляется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обязан назначить местный референдум в течение 30 дней со дня поступления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документов, на основании которых назначается местный референдум.</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9. Принятое на местном референдуме решение подлежит обязательному исполнению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Контроль за</w:t>
      </w:r>
      <w:proofErr w:type="gramEnd"/>
      <w:r w:rsidRPr="003D7B6D">
        <w:rPr>
          <w:rFonts w:ascii="Times New Roman" w:eastAsia="Times New Roman" w:hAnsi="Times New Roman" w:cs="Times New Roman"/>
          <w:sz w:val="26"/>
          <w:szCs w:val="26"/>
          <w:lang w:eastAsia="ar-SA"/>
        </w:rPr>
        <w:t xml:space="preserve"> волеизъявлением граждан не допускается.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10. Итоги голосования и принятое на местном референдуме решение подлежат официальному обнародованию.</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11. В случае</w:t>
      </w:r>
      <w:proofErr w:type="gramStart"/>
      <w:r>
        <w:rPr>
          <w:rFonts w:ascii="Times New Roman" w:eastAsia="Times New Roman" w:hAnsi="Times New Roman" w:cs="Times New Roman"/>
          <w:sz w:val="26"/>
          <w:szCs w:val="26"/>
          <w:lang w:eastAsia="ar-SA"/>
        </w:rPr>
        <w:t>,</w:t>
      </w:r>
      <w:proofErr w:type="gramEnd"/>
      <w:r w:rsidRPr="003D7B6D">
        <w:rPr>
          <w:rFonts w:ascii="Times New Roman" w:eastAsia="Times New Roman" w:hAnsi="Times New Roman" w:cs="Times New Roman"/>
          <w:sz w:val="26"/>
          <w:szCs w:val="26"/>
          <w:lang w:eastAsia="ar-SA"/>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E6C30" w:rsidRPr="003D7B6D" w:rsidRDefault="00BE6C30" w:rsidP="00BE6C30">
      <w:pPr>
        <w:suppressAutoHyphens/>
        <w:spacing w:after="0" w:line="240" w:lineRule="auto"/>
        <w:ind w:firstLine="720"/>
        <w:contextualSpacing/>
        <w:jc w:val="both"/>
        <w:rPr>
          <w:rFonts w:ascii="Times New Roman" w:eastAsia="Times New Roman" w:hAnsi="Times New Roman" w:cs="Times New Roman"/>
          <w:sz w:val="26"/>
          <w:szCs w:val="26"/>
          <w:lang w:eastAsia="ar-SA"/>
        </w:rPr>
      </w:pPr>
    </w:p>
    <w:p w:rsidR="00BE6C30" w:rsidRPr="003D7B6D" w:rsidRDefault="00BE6C30" w:rsidP="00BE6C30">
      <w:pPr>
        <w:suppressAutoHyphens/>
        <w:spacing w:after="0" w:line="240" w:lineRule="auto"/>
        <w:contextualSpacing/>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СТАТЬЯ  14. Муниципальные выборы.</w:t>
      </w:r>
    </w:p>
    <w:p w:rsidR="00BE6C30" w:rsidRPr="003D7B6D" w:rsidRDefault="00BE6C30" w:rsidP="00BE6C30">
      <w:pPr>
        <w:suppressAutoHyphens/>
        <w:spacing w:after="0" w:line="240" w:lineRule="auto"/>
        <w:contextualSpacing/>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Муниципальные выборы проводятся в целях избрания депутатов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членов выборного органа местного самоуправления на основе </w:t>
      </w:r>
      <w:proofErr w:type="gramStart"/>
      <w:r w:rsidRPr="003D7B6D">
        <w:rPr>
          <w:rFonts w:ascii="Times New Roman" w:eastAsia="Times New Roman" w:hAnsi="Times New Roman" w:cs="Times New Roman"/>
          <w:sz w:val="26"/>
          <w:szCs w:val="26"/>
          <w:lang w:eastAsia="ar-SA"/>
        </w:rPr>
        <w:t>всеобщего равного</w:t>
      </w:r>
      <w:proofErr w:type="gramEnd"/>
      <w:r w:rsidRPr="003D7B6D">
        <w:rPr>
          <w:rFonts w:ascii="Times New Roman" w:eastAsia="Times New Roman" w:hAnsi="Times New Roman" w:cs="Times New Roman"/>
          <w:sz w:val="26"/>
          <w:szCs w:val="26"/>
          <w:lang w:eastAsia="ar-SA"/>
        </w:rPr>
        <w:t xml:space="preserve"> и прямого избирательного права при тайном голосовании.</w:t>
      </w:r>
    </w:p>
    <w:p w:rsidR="00BE6C30" w:rsidRPr="003D7B6D" w:rsidRDefault="00BE6C30" w:rsidP="00BE6C30">
      <w:pPr>
        <w:suppressAutoHyphens/>
        <w:spacing w:after="0"/>
        <w:ind w:firstLine="708"/>
        <w:contextualSpacing/>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sz w:val="26"/>
          <w:szCs w:val="26"/>
          <w:lang w:eastAsia="ar-SA"/>
        </w:rPr>
        <w:t xml:space="preserve">2. Решение о назначении муниципальных выборов должно быть принято не ранее чем за 90 дней и не </w:t>
      </w:r>
      <w:proofErr w:type="gramStart"/>
      <w:r w:rsidRPr="003D7B6D">
        <w:rPr>
          <w:rFonts w:ascii="Times New Roman" w:eastAsia="Times New Roman" w:hAnsi="Times New Roman" w:cs="Times New Roman"/>
          <w:sz w:val="26"/>
          <w:szCs w:val="26"/>
          <w:lang w:eastAsia="ar-SA"/>
        </w:rPr>
        <w:t>позднее</w:t>
      </w:r>
      <w:proofErr w:type="gramEnd"/>
      <w:r w:rsidRPr="003D7B6D">
        <w:rPr>
          <w:rFonts w:ascii="Times New Roman" w:eastAsia="Times New Roman" w:hAnsi="Times New Roman" w:cs="Times New Roman"/>
          <w:sz w:val="26"/>
          <w:szCs w:val="26"/>
          <w:lang w:eastAsia="ar-SA"/>
        </w:rPr>
        <w:t xml:space="preserve"> чем за 80 дней до дня голосования. В случаях, установленных федеральным законом, муниципальные выборы назначаются избирательной комиссией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судом.</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Выборы депутатов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 проводятся на основе мажоритарной избирательной системы относительного большинства по двум </w:t>
      </w:r>
      <w:proofErr w:type="spellStart"/>
      <w:r w:rsidRPr="003D7B6D">
        <w:rPr>
          <w:rFonts w:ascii="Times New Roman" w:eastAsia="Times New Roman" w:hAnsi="Times New Roman" w:cs="Times New Roman"/>
          <w:sz w:val="26"/>
          <w:szCs w:val="26"/>
          <w:lang w:eastAsia="ar-SA"/>
        </w:rPr>
        <w:t>многомандатным</w:t>
      </w:r>
      <w:proofErr w:type="spellEnd"/>
      <w:r w:rsidRPr="003D7B6D">
        <w:rPr>
          <w:rFonts w:ascii="Times New Roman" w:eastAsia="Times New Roman" w:hAnsi="Times New Roman" w:cs="Times New Roman"/>
          <w:sz w:val="26"/>
          <w:szCs w:val="26"/>
          <w:lang w:eastAsia="ar-SA"/>
        </w:rPr>
        <w:t xml:space="preserve"> избирательным округам (по одному </w:t>
      </w:r>
      <w:proofErr w:type="spellStart"/>
      <w:r w:rsidRPr="003D7B6D">
        <w:rPr>
          <w:rFonts w:ascii="Times New Roman" w:eastAsia="Times New Roman" w:hAnsi="Times New Roman" w:cs="Times New Roman"/>
          <w:sz w:val="26"/>
          <w:szCs w:val="26"/>
          <w:lang w:eastAsia="ar-SA"/>
        </w:rPr>
        <w:t>восьмимандатному</w:t>
      </w:r>
      <w:proofErr w:type="spellEnd"/>
      <w:r w:rsidRPr="003D7B6D">
        <w:rPr>
          <w:rFonts w:ascii="Times New Roman" w:eastAsia="Times New Roman" w:hAnsi="Times New Roman" w:cs="Times New Roman"/>
          <w:sz w:val="26"/>
          <w:szCs w:val="26"/>
          <w:lang w:eastAsia="ar-SA"/>
        </w:rPr>
        <w:t xml:space="preserve"> избирательному округу, по одному двухмандатному избирательному округу)</w:t>
      </w:r>
      <w:r>
        <w:rPr>
          <w:rFonts w:ascii="Times New Roman" w:eastAsia="Times New Roman" w:hAnsi="Times New Roman" w:cs="Times New Roman"/>
          <w:sz w:val="26"/>
          <w:szCs w:val="26"/>
          <w:lang w:eastAsia="ar-SA"/>
        </w:rPr>
        <w:t>.</w:t>
      </w:r>
      <w:r w:rsidRPr="003D7B6D">
        <w:rPr>
          <w:rFonts w:ascii="Times New Roman" w:eastAsia="Times New Roman" w:hAnsi="Times New Roman" w:cs="Times New Roman"/>
          <w:sz w:val="26"/>
          <w:szCs w:val="26"/>
          <w:lang w:eastAsia="ar-SA"/>
        </w:rPr>
        <w:t xml:space="preserve"> Схему избирательных округов для проведения выборов утверждает Совет народных депутатов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 в соответствии с федеральным и областным законодательством.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Итоги муниципальных выборов подлежат официальному обнародованию.</w:t>
      </w:r>
    </w:p>
    <w:p w:rsidR="00BE6C30" w:rsidRPr="003D7B6D" w:rsidRDefault="00BE6C30" w:rsidP="00BE6C30">
      <w:pPr>
        <w:suppressAutoHyphens/>
        <w:spacing w:after="0" w:line="240" w:lineRule="auto"/>
        <w:ind w:firstLine="720"/>
        <w:contextualSpacing/>
        <w:jc w:val="both"/>
        <w:rPr>
          <w:rFonts w:ascii="Times New Roman" w:eastAsia="Times New Roman"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15. Голосование по отзыву депутата, члена выборного органа местного самоуправления, выборного должностного лица органа местного самоуправления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 xml:space="preserve">Голосование по отзыву депутата, члена выборного органа местного самоуправления, выборного должностного лица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w:t>
      </w:r>
      <w:r w:rsidR="006B4245">
        <w:rPr>
          <w:rFonts w:ascii="Times New Roman" w:eastAsia="Times New Roman" w:hAnsi="Times New Roman" w:cs="Times New Roman"/>
          <w:sz w:val="26"/>
          <w:szCs w:val="26"/>
          <w:lang w:eastAsia="ar-SA"/>
        </w:rPr>
        <w:t xml:space="preserve"> от 06 октября 2003 года № 131-</w:t>
      </w:r>
      <w:r w:rsidRPr="003D7B6D">
        <w:rPr>
          <w:rFonts w:ascii="Times New Roman" w:eastAsia="Times New Roman" w:hAnsi="Times New Roman" w:cs="Times New Roman"/>
          <w:sz w:val="26"/>
          <w:szCs w:val="26"/>
          <w:lang w:eastAsia="ar-SA"/>
        </w:rPr>
        <w:t>ФЗ "Об</w:t>
      </w:r>
      <w:proofErr w:type="gramEnd"/>
      <w:r w:rsidRPr="003D7B6D">
        <w:rPr>
          <w:rFonts w:ascii="Times New Roman" w:eastAsia="Times New Roman" w:hAnsi="Times New Roman" w:cs="Times New Roman"/>
          <w:sz w:val="26"/>
          <w:szCs w:val="26"/>
          <w:lang w:eastAsia="ar-SA"/>
        </w:rPr>
        <w:t xml:space="preserve"> общих </w:t>
      </w:r>
      <w:proofErr w:type="gramStart"/>
      <w:r w:rsidRPr="003D7B6D">
        <w:rPr>
          <w:rFonts w:ascii="Times New Roman" w:eastAsia="Times New Roman" w:hAnsi="Times New Roman" w:cs="Times New Roman"/>
          <w:sz w:val="26"/>
          <w:szCs w:val="26"/>
          <w:lang w:eastAsia="ar-SA"/>
        </w:rPr>
        <w:t>принципах</w:t>
      </w:r>
      <w:proofErr w:type="gramEnd"/>
      <w:r w:rsidRPr="003D7B6D">
        <w:rPr>
          <w:rFonts w:ascii="Times New Roman" w:eastAsia="Times New Roman" w:hAnsi="Times New Roman" w:cs="Times New Roman"/>
          <w:sz w:val="26"/>
          <w:szCs w:val="26"/>
          <w:lang w:eastAsia="ar-SA"/>
        </w:rPr>
        <w:t xml:space="preserve"> организации местного самоуправления в Российской Федерации".</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Основания для отзыва депутата, члена выборного органа местного самоуправления, выборного должностного лица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процедура отзыва указанных лиц устанавливаются настоящим Уставом.</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roofErr w:type="gramEnd"/>
      <w:r w:rsidRPr="003D7B6D">
        <w:rPr>
          <w:rFonts w:ascii="Times New Roman" w:eastAsia="Times New Roman" w:hAnsi="Times New Roman" w:cs="Times New Roman"/>
          <w:sz w:val="26"/>
          <w:szCs w:val="26"/>
          <w:lang w:eastAsia="ar-SA"/>
        </w:rPr>
        <w:t xml:space="preserve">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lastRenderedPageBreak/>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roofErr w:type="gramEnd"/>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Решение избирательной комиссии может быть обжаловано в суд в установленном законом порядке.</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roofErr w:type="gramEnd"/>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3D7B6D">
        <w:rPr>
          <w:rFonts w:ascii="Times New Roman" w:eastAsia="Times New Roman" w:hAnsi="Times New Roman" w:cs="Times New Roman"/>
          <w:sz w:val="26"/>
          <w:szCs w:val="26"/>
          <w:lang w:eastAsia="ar-SA"/>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E6C30" w:rsidRPr="003D7B6D" w:rsidRDefault="00BE6C30" w:rsidP="00BE6C30">
      <w:pPr>
        <w:shd w:val="clear" w:color="auto" w:fill="FFFFFF"/>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E6C30"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16. Голосование по вопросам изменения границ </w:t>
      </w:r>
      <w:proofErr w:type="spellStart"/>
      <w:r w:rsidRPr="003D7B6D">
        <w:rPr>
          <w:rFonts w:ascii="Times New Roman" w:eastAsia="Arial" w:hAnsi="Times New Roman" w:cs="Times New Roman"/>
          <w:b/>
          <w:bCs/>
          <w:sz w:val="26"/>
          <w:szCs w:val="26"/>
          <w:lang w:eastAsia="ar-SA"/>
        </w:rPr>
        <w:t>Сагуновского</w:t>
      </w:r>
      <w:r w:rsidRPr="003D7B6D">
        <w:rPr>
          <w:rFonts w:ascii="Times New Roman" w:eastAsia="Arial" w:hAnsi="Times New Roman" w:cs="Times New Roman"/>
          <w:b/>
          <w:sz w:val="26"/>
          <w:szCs w:val="26"/>
          <w:lang w:eastAsia="ar-SA"/>
        </w:rPr>
        <w:t>сельского</w:t>
      </w:r>
      <w:proofErr w:type="spellEnd"/>
      <w:r w:rsidRPr="003D7B6D">
        <w:rPr>
          <w:rFonts w:ascii="Times New Roman" w:eastAsia="Arial" w:hAnsi="Times New Roman" w:cs="Times New Roman"/>
          <w:b/>
          <w:sz w:val="26"/>
          <w:szCs w:val="26"/>
          <w:lang w:eastAsia="ar-SA"/>
        </w:rPr>
        <w:t xml:space="preserve"> поселения, преобразования  </w:t>
      </w:r>
      <w:proofErr w:type="spellStart"/>
      <w:r w:rsidRPr="003D7B6D">
        <w:rPr>
          <w:rFonts w:ascii="Times New Roman" w:eastAsia="Arial" w:hAnsi="Times New Roman" w:cs="Times New Roman"/>
          <w:b/>
          <w:bCs/>
          <w:sz w:val="26"/>
          <w:szCs w:val="26"/>
          <w:lang w:eastAsia="ar-SA"/>
        </w:rPr>
        <w:t>Сагуновского</w:t>
      </w:r>
      <w:r w:rsidRPr="003D7B6D">
        <w:rPr>
          <w:rFonts w:ascii="Times New Roman" w:eastAsia="Arial" w:hAnsi="Times New Roman" w:cs="Times New Roman"/>
          <w:b/>
          <w:sz w:val="26"/>
          <w:szCs w:val="26"/>
          <w:lang w:eastAsia="ar-SA"/>
        </w:rPr>
        <w:t>сельского</w:t>
      </w:r>
      <w:proofErr w:type="spellEnd"/>
      <w:r w:rsidRPr="003D7B6D">
        <w:rPr>
          <w:rFonts w:ascii="Times New Roman" w:eastAsia="Arial" w:hAnsi="Times New Roman" w:cs="Times New Roman"/>
          <w:b/>
          <w:sz w:val="26"/>
          <w:szCs w:val="26"/>
          <w:lang w:eastAsia="ar-SA"/>
        </w:rPr>
        <w:t xml:space="preserve"> поселения.</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преобразовании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проводится голосование по вопросам изменения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преобразования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Голосование по вопросам изменения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преобразования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проводится на всей территории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w:t>
      </w:r>
      <w:proofErr w:type="gramStart"/>
      <w:r w:rsidRPr="003D7B6D">
        <w:rPr>
          <w:rFonts w:ascii="Times New Roman" w:eastAsia="Times New Roman" w:hAnsi="Times New Roman" w:cs="Times New Roman"/>
          <w:sz w:val="26"/>
          <w:szCs w:val="26"/>
          <w:lang w:eastAsia="ar-SA"/>
        </w:rPr>
        <w:t xml:space="preserve">Голосование по вопросам изменения границ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преобразования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назначается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3D7B6D">
        <w:rPr>
          <w:rFonts w:ascii="Times New Roman" w:eastAsia="Times New Roman" w:hAnsi="Times New Roman" w:cs="Times New Roman"/>
          <w:bCs/>
          <w:sz w:val="26"/>
          <w:szCs w:val="26"/>
          <w:lang w:eastAsia="ar-SA"/>
        </w:rPr>
        <w:t>с учётом особенностей</w:t>
      </w:r>
      <w:r w:rsidRPr="003D7B6D">
        <w:rPr>
          <w:rFonts w:ascii="Times New Roman" w:eastAsia="Times New Roman" w:hAnsi="Times New Roman" w:cs="Times New Roman"/>
          <w:sz w:val="26"/>
          <w:szCs w:val="26"/>
          <w:lang w:eastAsia="ar-SA"/>
        </w:rPr>
        <w:t>,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Голосование по вопросам изменения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считается состоявшимся, если в нем приняло участие более половины жителей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или части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обладающих избирательным правом. </w:t>
      </w:r>
      <w:proofErr w:type="gramStart"/>
      <w:r w:rsidRPr="003D7B6D">
        <w:rPr>
          <w:rFonts w:ascii="Times New Roman" w:eastAsia="Arial" w:hAnsi="Times New Roman" w:cs="Times New Roman"/>
          <w:sz w:val="26"/>
          <w:szCs w:val="26"/>
          <w:lang w:eastAsia="ar-SA"/>
        </w:rPr>
        <w:t xml:space="preserve">Согласие населения на изменение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преобразование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считается получен</w:t>
      </w:r>
      <w:r>
        <w:rPr>
          <w:rFonts w:ascii="Times New Roman" w:eastAsia="Arial" w:hAnsi="Times New Roman" w:cs="Times New Roman"/>
          <w:sz w:val="26"/>
          <w:szCs w:val="26"/>
          <w:lang w:eastAsia="ar-SA"/>
        </w:rPr>
        <w:t>ным, если за указанные изменения, преобразования</w:t>
      </w:r>
      <w:r w:rsidRPr="003D7B6D">
        <w:rPr>
          <w:rFonts w:ascii="Times New Roman" w:eastAsia="Arial" w:hAnsi="Times New Roman" w:cs="Times New Roman"/>
          <w:sz w:val="26"/>
          <w:szCs w:val="26"/>
          <w:lang w:eastAsia="ar-SA"/>
        </w:rPr>
        <w:t xml:space="preserve"> проголосовало более половины принявших участие в голосовании жителей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или части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 xml:space="preserve">5. Итоги голосования по вопросам изменения границ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преобразования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и принятые решения подлежат официальному обнародованию.</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17. Правотворческая инициатива граждан.</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3D7B6D">
        <w:rPr>
          <w:rFonts w:ascii="Times New Roman" w:eastAsia="Arial" w:hAnsi="Times New Roman" w:cs="Times New Roman"/>
          <w:bCs/>
          <w:sz w:val="26"/>
          <w:szCs w:val="26"/>
          <w:lang w:eastAsia="ar-SA"/>
        </w:rPr>
        <w:t>Сагуновскогосельского</w:t>
      </w:r>
      <w:proofErr w:type="spellEnd"/>
      <w:r w:rsidRPr="003D7B6D">
        <w:rPr>
          <w:rFonts w:ascii="Times New Roman" w:eastAsia="Arial" w:hAnsi="Times New Roman" w:cs="Times New Roman"/>
          <w:bCs/>
          <w:sz w:val="26"/>
          <w:szCs w:val="26"/>
          <w:lang w:eastAsia="ar-SA"/>
        </w:rPr>
        <w:t xml:space="preserve"> поселения</w:t>
      </w:r>
      <w:r w:rsidRPr="003D7B6D">
        <w:rPr>
          <w:rFonts w:ascii="Times New Roman" w:eastAsia="Arial" w:hAnsi="Times New Roman" w:cs="Times New Roman"/>
          <w:sz w:val="26"/>
          <w:szCs w:val="26"/>
          <w:lang w:eastAsia="ar-SA"/>
        </w:rPr>
        <w:t xml:space="preserve"> и не может превышать 3 процента от числа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обладающих избирательным правом.</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Pr>
          <w:rFonts w:ascii="Times New Roman" w:eastAsia="Arial" w:hAnsi="Times New Roman" w:cs="Times New Roman"/>
          <w:sz w:val="26"/>
          <w:szCs w:val="26"/>
          <w:lang w:eastAsia="ar-SA"/>
        </w:rPr>
        <w:t>В случае</w:t>
      </w:r>
      <w:r w:rsidRPr="003D7B6D">
        <w:rPr>
          <w:rFonts w:ascii="Times New Roman" w:eastAsia="Arial" w:hAnsi="Times New Roman" w:cs="Times New Roman"/>
          <w:sz w:val="26"/>
          <w:szCs w:val="26"/>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w:t>
      </w:r>
      <w:proofErr w:type="gramStart"/>
      <w:r w:rsidRPr="003D7B6D">
        <w:rPr>
          <w:rFonts w:ascii="Times New Roman" w:eastAsia="Arial" w:hAnsi="Times New Roman" w:cs="Times New Roman"/>
          <w:sz w:val="26"/>
          <w:szCs w:val="26"/>
          <w:lang w:eastAsia="ar-SA"/>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roofErr w:type="gramEnd"/>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spacing w:after="0" w:line="240" w:lineRule="auto"/>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СТАТЬЯ  18. Территориальное общественное самоуправление.</w:t>
      </w:r>
    </w:p>
    <w:p w:rsidR="00BE6C30" w:rsidRPr="003D7B6D" w:rsidRDefault="00BE6C30" w:rsidP="00BE6C30">
      <w:pPr>
        <w:suppressAutoHyphens/>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Территориальное общественное самоуправление - самоорганизация граждан по месту их жительства </w:t>
      </w:r>
      <w:proofErr w:type="gramStart"/>
      <w:r w:rsidRPr="003D7B6D">
        <w:rPr>
          <w:rFonts w:ascii="Times New Roman" w:eastAsia="Times New Roman" w:hAnsi="Times New Roman" w:cs="Times New Roman"/>
          <w:sz w:val="26"/>
          <w:szCs w:val="26"/>
          <w:lang w:eastAsia="ar-SA"/>
        </w:rPr>
        <w:t>на части территории</w:t>
      </w:r>
      <w:proofErr w:type="gramEnd"/>
      <w:r w:rsidR="00555F89">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00555F89">
        <w:rPr>
          <w:rFonts w:ascii="Times New Roman" w:eastAsia="Times New Roman" w:hAnsi="Times New Roman" w:cs="Times New Roman"/>
          <w:bCs/>
          <w:sz w:val="26"/>
          <w:szCs w:val="26"/>
          <w:lang w:eastAsia="ar-SA"/>
        </w:rPr>
        <w:t xml:space="preserve"> </w:t>
      </w:r>
      <w:r w:rsidRPr="003D7B6D">
        <w:rPr>
          <w:rFonts w:ascii="Times New Roman" w:eastAsia="Times New Roman" w:hAnsi="Times New Roman" w:cs="Times New Roman"/>
          <w:bCs/>
          <w:sz w:val="26"/>
          <w:szCs w:val="26"/>
          <w:lang w:eastAsia="ar-SA"/>
        </w:rPr>
        <w:t>сельского поселения</w:t>
      </w:r>
      <w:r w:rsidRPr="003D7B6D">
        <w:rPr>
          <w:rFonts w:ascii="Times New Roman" w:eastAsia="Times New Roman" w:hAnsi="Times New Roman" w:cs="Times New Roman"/>
          <w:sz w:val="26"/>
          <w:szCs w:val="26"/>
          <w:lang w:eastAsia="ar-SA"/>
        </w:rPr>
        <w:t xml:space="preserve"> для самостоятельного и под свою ответственность осуществления собственных инициатив по вопросам местного значения.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00555F89">
        <w:rPr>
          <w:rFonts w:ascii="Times New Roman" w:eastAsia="Times New Roman" w:hAnsi="Times New Roman" w:cs="Times New Roman"/>
          <w:bCs/>
          <w:sz w:val="26"/>
          <w:szCs w:val="26"/>
          <w:lang w:eastAsia="ar-SA"/>
        </w:rPr>
        <w:t xml:space="preserve"> </w:t>
      </w:r>
      <w:r w:rsidRPr="003D7B6D">
        <w:rPr>
          <w:rFonts w:ascii="Times New Roman" w:eastAsia="Times New Roman" w:hAnsi="Times New Roman" w:cs="Times New Roman"/>
          <w:bCs/>
          <w:sz w:val="26"/>
          <w:szCs w:val="26"/>
          <w:lang w:eastAsia="ar-SA"/>
        </w:rPr>
        <w:t>сельского поселения</w:t>
      </w:r>
      <w:r w:rsidRPr="003D7B6D">
        <w:rPr>
          <w:rFonts w:ascii="Times New Roman" w:eastAsia="Times New Roman" w:hAnsi="Times New Roman" w:cs="Times New Roman"/>
          <w:sz w:val="26"/>
          <w:szCs w:val="26"/>
          <w:lang w:eastAsia="ar-SA"/>
        </w:rPr>
        <w:t xml:space="preserve"> по предложению населения, проживающего на данной территории.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Территориальное общественное самоуправление осуществляется 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сельском поселении непосредственно населением, путем проведения </w:t>
      </w:r>
      <w:r w:rsidRPr="003D7B6D">
        <w:rPr>
          <w:rFonts w:ascii="Times New Roman" w:eastAsia="Times New Roman" w:hAnsi="Times New Roman" w:cs="Times New Roman"/>
          <w:sz w:val="26"/>
          <w:szCs w:val="26"/>
          <w:lang w:eastAsia="ar-SA"/>
        </w:rPr>
        <w:lastRenderedPageBreak/>
        <w:t>собраний и конференций граждан, а также путем создания органов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w:t>
      </w:r>
      <w:proofErr w:type="gramStart"/>
      <w:r w:rsidRPr="003D7B6D">
        <w:rPr>
          <w:rFonts w:ascii="Times New Roman" w:eastAsia="Times New Roman" w:hAnsi="Times New Roman" w:cs="Times New Roman"/>
          <w:sz w:val="26"/>
          <w:szCs w:val="26"/>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7. К исключительным полномочиям собрания, конференции граждан, осуществляющих территориальное общественное самоуправление, относятся: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установление структуры органов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принятие устава территориального общественного самоуправления, внесение в него изменений и дополнений;</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избрание органов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определение основных направлений деятельности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утверждение сметы доходов и расходов территориального общественного самоуправления и отчета о</w:t>
      </w:r>
      <w:r>
        <w:rPr>
          <w:rFonts w:ascii="Times New Roman" w:eastAsia="Times New Roman" w:hAnsi="Times New Roman" w:cs="Times New Roman"/>
          <w:sz w:val="26"/>
          <w:szCs w:val="26"/>
          <w:lang w:eastAsia="ar-SA"/>
        </w:rPr>
        <w:t>б</w:t>
      </w:r>
      <w:r w:rsidRPr="003D7B6D">
        <w:rPr>
          <w:rFonts w:ascii="Times New Roman" w:eastAsia="Times New Roman" w:hAnsi="Times New Roman" w:cs="Times New Roman"/>
          <w:sz w:val="26"/>
          <w:szCs w:val="26"/>
          <w:lang w:eastAsia="ar-SA"/>
        </w:rPr>
        <w:t xml:space="preserve"> ее исполнении;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рассмотрение и утверждение отчетов о деятельности органов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8. Органы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1) представляют интересы населения, проживающего на соответствующей территории;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обеспечивают исполнение решений, принятых на собраниях и конференциях граждан;</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9. В уставе территориального общественного самоуправления устанавливаются: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территория, на которой оно осуществляется;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цели, задачи, формы и основные направления деятельности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порядок принятия решений;</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порядок приобретения имущества, а также порядок пользования и распоряжения указанным имуществом и финансовыми средствами;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порядок прекращения осуществления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Сагуновскогосельского</w:t>
      </w:r>
      <w:proofErr w:type="spellEnd"/>
      <w:r w:rsidRPr="003D7B6D">
        <w:rPr>
          <w:rFonts w:ascii="Times New Roman" w:eastAsia="Times New Roman" w:hAnsi="Times New Roman" w:cs="Times New Roman"/>
          <w:bCs/>
          <w:sz w:val="26"/>
          <w:szCs w:val="26"/>
          <w:lang w:eastAsia="ar-SA"/>
        </w:rPr>
        <w:t xml:space="preserve"> поселения</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19. Публичные слушания.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Для обсуждения проектов муниципальных правовых актов по вопросам местного значения с участием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Pr>
          <w:rFonts w:ascii="Times New Roman" w:eastAsia="Arial" w:hAnsi="Times New Roman" w:cs="Times New Roman"/>
          <w:sz w:val="26"/>
          <w:szCs w:val="26"/>
          <w:lang w:eastAsia="ar-SA"/>
        </w:rPr>
        <w:t xml:space="preserve"> сельского поселения</w:t>
      </w:r>
      <w:r w:rsidRPr="003D7B6D">
        <w:rPr>
          <w:rFonts w:ascii="Times New Roman" w:eastAsia="Arial" w:hAnsi="Times New Roman" w:cs="Times New Roman"/>
          <w:sz w:val="26"/>
          <w:szCs w:val="26"/>
          <w:lang w:eastAsia="ar-SA"/>
        </w:rPr>
        <w:t xml:space="preserve">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могут проводиться публичные слушания.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Публичные слушания проводятся по инициативе населения,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 xml:space="preserve">Публичные слушания, проводимые по инициативе населения или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назначаются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а по инициативе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На публичные слушания  должны выноситься:</w:t>
      </w:r>
    </w:p>
    <w:p w:rsidR="00BE6C30" w:rsidRPr="003D7B6D" w:rsidRDefault="00BE6C30" w:rsidP="00BE6C30">
      <w:pPr>
        <w:suppressAutoHyphens/>
        <w:autoSpaceDE w:val="0"/>
        <w:spacing w:after="0"/>
        <w:ind w:firstLine="720"/>
        <w:jc w:val="both"/>
        <w:rPr>
          <w:rFonts w:ascii="Times New Roman" w:eastAsia="Calibri" w:hAnsi="Times New Roman" w:cs="Times New Roman"/>
          <w:sz w:val="26"/>
          <w:szCs w:val="26"/>
          <w:lang w:eastAsia="ru-RU"/>
        </w:rPr>
      </w:pPr>
      <w:proofErr w:type="gramStart"/>
      <w:r w:rsidRPr="003D7B6D">
        <w:rPr>
          <w:rFonts w:ascii="Times New Roman" w:eastAsia="Calibri" w:hAnsi="Times New Roman" w:cs="Times New Roman"/>
          <w:sz w:val="26"/>
          <w:szCs w:val="26"/>
          <w:lang w:eastAsia="ru-RU"/>
        </w:rPr>
        <w:t xml:space="preserve">1) проект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вносятся изменения в форме точного воспроизведения положений </w:t>
      </w:r>
      <w:hyperlink r:id="rId10" w:history="1">
        <w:r w:rsidRPr="003D7B6D">
          <w:rPr>
            <w:rFonts w:ascii="Times New Roman" w:eastAsia="Calibri" w:hAnsi="Times New Roman" w:cs="Times New Roman"/>
            <w:sz w:val="26"/>
            <w:szCs w:val="26"/>
            <w:lang w:eastAsia="ru-RU"/>
          </w:rPr>
          <w:t>Конституции</w:t>
        </w:r>
      </w:hyperlink>
      <w:r w:rsidRPr="003D7B6D">
        <w:rPr>
          <w:rFonts w:ascii="Times New Roman" w:eastAsia="Calibri" w:hAnsi="Times New Roman" w:cs="Times New Roman"/>
          <w:sz w:val="26"/>
          <w:szCs w:val="26"/>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 проект местного бюджета и отчет о его исполнении;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2.1) прое</w:t>
      </w:r>
      <w:proofErr w:type="gramStart"/>
      <w:r w:rsidRPr="003D7B6D">
        <w:rPr>
          <w:rFonts w:ascii="Times New Roman" w:eastAsia="Arial" w:hAnsi="Times New Roman" w:cs="Times New Roman"/>
          <w:sz w:val="26"/>
          <w:szCs w:val="26"/>
          <w:lang w:eastAsia="ar-SA"/>
        </w:rPr>
        <w:t>кт стр</w:t>
      </w:r>
      <w:proofErr w:type="gramEnd"/>
      <w:r w:rsidRPr="003D7B6D">
        <w:rPr>
          <w:rFonts w:ascii="Times New Roman" w:eastAsia="Arial" w:hAnsi="Times New Roman" w:cs="Times New Roman"/>
          <w:sz w:val="26"/>
          <w:szCs w:val="26"/>
          <w:lang w:eastAsia="ar-SA"/>
        </w:rPr>
        <w:t>атегии социально-экономического развития муниципального образования;</w:t>
      </w:r>
    </w:p>
    <w:p w:rsidR="00BE6C30" w:rsidRPr="003D7B6D" w:rsidRDefault="00BE6C30" w:rsidP="00BE6C30">
      <w:pPr>
        <w:suppressAutoHyphens/>
        <w:autoSpaceDE w:val="0"/>
        <w:spacing w:after="0"/>
        <w:ind w:firstLine="540"/>
        <w:jc w:val="both"/>
        <w:rPr>
          <w:rFonts w:ascii="Times New Roman" w:eastAsia="Calibri"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   3) </w:t>
      </w:r>
      <w:r w:rsidRPr="003D7B6D">
        <w:rPr>
          <w:rFonts w:ascii="Times New Roman" w:eastAsia="Calibri" w:hAnsi="Times New Roman" w:cs="Times New Roman"/>
          <w:bCs/>
          <w:sz w:val="26"/>
          <w:szCs w:val="26"/>
          <w:lang w:eastAsia="ar-SA"/>
        </w:rPr>
        <w:t>вопросы о преобразовании муниципального образования, за исключением случаев, если в соответствии со статьей 13</w:t>
      </w:r>
      <w:r>
        <w:rPr>
          <w:rFonts w:ascii="Times New Roman" w:eastAsia="Calibri" w:hAnsi="Times New Roman" w:cs="Times New Roman"/>
          <w:bCs/>
          <w:sz w:val="26"/>
          <w:szCs w:val="26"/>
          <w:lang w:eastAsia="ar-SA"/>
        </w:rPr>
        <w:t xml:space="preserve"> Федерального </w:t>
      </w:r>
      <w:proofErr w:type="spellStart"/>
      <w:r>
        <w:rPr>
          <w:rFonts w:ascii="Times New Roman" w:eastAsia="Calibri" w:hAnsi="Times New Roman" w:cs="Times New Roman"/>
          <w:bCs/>
          <w:sz w:val="26"/>
          <w:szCs w:val="26"/>
          <w:lang w:eastAsia="ar-SA"/>
        </w:rPr>
        <w:t>закона</w:t>
      </w:r>
      <w:r w:rsidRPr="003D7B6D">
        <w:rPr>
          <w:rFonts w:ascii="Times New Roman" w:eastAsia="Arial" w:hAnsi="Times New Roman" w:cs="Times New Roman"/>
          <w:sz w:val="26"/>
          <w:szCs w:val="26"/>
          <w:lang w:eastAsia="ar-SA"/>
        </w:rPr>
        <w:t>от</w:t>
      </w:r>
      <w:proofErr w:type="spellEnd"/>
      <w:r w:rsidRPr="003D7B6D">
        <w:rPr>
          <w:rFonts w:ascii="Times New Roman" w:eastAsia="Arial" w:hAnsi="Times New Roman" w:cs="Times New Roman"/>
          <w:sz w:val="26"/>
          <w:szCs w:val="26"/>
          <w:lang w:eastAsia="ar-SA"/>
        </w:rPr>
        <w:t xml:space="preserve"> 06.10.2003 г. № 131-ФЗ «Об общих принципах организации местного самоуправления в Российской Федерации</w:t>
      </w:r>
      <w:proofErr w:type="gramStart"/>
      <w:r w:rsidRPr="003D7B6D">
        <w:rPr>
          <w:rFonts w:ascii="Times New Roman" w:eastAsia="Arial" w:hAnsi="Times New Roman" w:cs="Times New Roman"/>
          <w:sz w:val="26"/>
          <w:szCs w:val="26"/>
          <w:lang w:eastAsia="ar-SA"/>
        </w:rPr>
        <w:t>»</w:t>
      </w:r>
      <w:r w:rsidRPr="003D7B6D">
        <w:rPr>
          <w:rFonts w:ascii="Times New Roman" w:eastAsia="Calibri" w:hAnsi="Times New Roman" w:cs="Times New Roman"/>
          <w:bCs/>
          <w:sz w:val="26"/>
          <w:szCs w:val="26"/>
          <w:lang w:eastAsia="ar-SA"/>
        </w:rPr>
        <w:t>д</w:t>
      </w:r>
      <w:proofErr w:type="gramEnd"/>
      <w:r w:rsidRPr="003D7B6D">
        <w:rPr>
          <w:rFonts w:ascii="Times New Roman" w:eastAsia="Calibri" w:hAnsi="Times New Roman" w:cs="Times New Roman"/>
          <w:bCs/>
          <w:sz w:val="26"/>
          <w:szCs w:val="26"/>
          <w:lang w:eastAsia="ar-SA"/>
        </w:rPr>
        <w:t>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eastAsia="Calibri" w:hAnsi="Times New Roman" w:cs="Times New Roman"/>
          <w:b/>
          <w:bCs/>
          <w:sz w:val="26"/>
          <w:szCs w:val="26"/>
          <w:lang w:eastAsia="ar-SA"/>
        </w:rPr>
        <w:t>;</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shd w:val="clear" w:color="auto" w:fill="FF0000"/>
          <w:lang w:eastAsia="ar-SA"/>
        </w:rPr>
      </w:pPr>
      <w:proofErr w:type="gramStart"/>
      <w:r w:rsidRPr="003D7B6D">
        <w:rPr>
          <w:rFonts w:ascii="Times New Roman" w:eastAsia="Arial" w:hAnsi="Times New Roman" w:cs="Times New Roman"/>
          <w:sz w:val="26"/>
          <w:szCs w:val="26"/>
          <w:lang w:eastAsia="ar-SA"/>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3D7B6D">
        <w:rPr>
          <w:rFonts w:ascii="Times New Roman" w:eastAsia="Arial" w:hAnsi="Times New Roman" w:cs="Times New Roman"/>
          <w:sz w:val="26"/>
          <w:szCs w:val="26"/>
          <w:lang w:eastAsia="ar-SA"/>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Times New Roman" w:eastAsia="Arial" w:hAnsi="Times New Roman" w:cs="Times New Roman"/>
          <w:sz w:val="26"/>
          <w:szCs w:val="26"/>
          <w:lang w:eastAsia="ar-SA"/>
        </w:rPr>
        <w:t>.</w:t>
      </w:r>
    </w:p>
    <w:p w:rsidR="00BE6C30"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w:t>
      </w:r>
      <w:proofErr w:type="gramStart"/>
      <w:r w:rsidRPr="003D7B6D">
        <w:rPr>
          <w:rFonts w:ascii="Times New Roman" w:eastAsia="Arial" w:hAnsi="Times New Roman" w:cs="Times New Roman"/>
          <w:sz w:val="26"/>
          <w:szCs w:val="26"/>
          <w:lang w:eastAsia="ar-SA"/>
        </w:rPr>
        <w:t xml:space="preserve">Порядок организации и проведения публичных слушаний определяется решением Совета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Подгоренского муниципального района Воронежской области и должен предусматривать заблаговременное оповещение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опубликование (обнародование) результатов публичных слушаний, включая мотивированное обоснование</w:t>
      </w:r>
      <w:proofErr w:type="gramEnd"/>
      <w:r w:rsidRPr="003D7B6D">
        <w:rPr>
          <w:rFonts w:ascii="Times New Roman" w:eastAsia="Arial" w:hAnsi="Times New Roman" w:cs="Times New Roman"/>
          <w:sz w:val="26"/>
          <w:szCs w:val="26"/>
          <w:lang w:eastAsia="ar-SA"/>
        </w:rPr>
        <w:t xml:space="preserve"> принятых решений. </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lastRenderedPageBreak/>
        <w:t>СТАТЬЯ  20.  Собрание граждан.</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gramStart"/>
      <w:r w:rsidRPr="003D7B6D">
        <w:rPr>
          <w:rFonts w:ascii="Times New Roman" w:eastAsia="Arial" w:hAnsi="Times New Roman" w:cs="Times New Roman"/>
          <w:sz w:val="26"/>
          <w:szCs w:val="26"/>
          <w:lang w:eastAsia="ar-SA"/>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w:t>
      </w:r>
      <w:proofErr w:type="spellStart"/>
      <w:r w:rsidRPr="003D7B6D">
        <w:rPr>
          <w:rFonts w:ascii="Times New Roman" w:eastAsia="Arial" w:hAnsi="Times New Roman" w:cs="Times New Roman"/>
          <w:sz w:val="26"/>
          <w:szCs w:val="26"/>
          <w:lang w:eastAsia="ar-SA"/>
        </w:rPr>
        <w:t>территории</w:t>
      </w:r>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могут проводиться собрания граждан.</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Собрание граждан проводится по инициативе населения,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а также в случаях, предусмотренных уставом территориального общественного самоуправления.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Собрание граждан, проводимое по инициативе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назначается соответственно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Собрание граждан, проводимое по инициативе населения, назначается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если на проведении собрания настаивают не менее 5 процентов граждан, проживающих на части </w:t>
      </w:r>
      <w:proofErr w:type="spellStart"/>
      <w:r w:rsidRPr="003D7B6D">
        <w:rPr>
          <w:rFonts w:ascii="Times New Roman" w:eastAsia="Times New Roman" w:hAnsi="Times New Roman" w:cs="Times New Roman"/>
          <w:sz w:val="26"/>
          <w:szCs w:val="26"/>
          <w:lang w:eastAsia="ar-SA"/>
        </w:rPr>
        <w:t>территории</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обладающих активным избирательным правом.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E6C30" w:rsidRPr="003D7B6D" w:rsidRDefault="00BE6C30" w:rsidP="00BE6C30">
      <w:pPr>
        <w:suppressAutoHyphens/>
        <w:autoSpaceDE w:val="0"/>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7. Обращения, принятые собранием граждан, подлежат обязательному рассмотрению органами местного самоуправления и должностными лицами </w:t>
      </w:r>
      <w:r w:rsidRPr="003D7B6D">
        <w:rPr>
          <w:rFonts w:ascii="Times New Roman" w:eastAsia="Arial" w:hAnsi="Times New Roman" w:cs="Times New Roman"/>
          <w:sz w:val="26"/>
          <w:szCs w:val="26"/>
          <w:lang w:eastAsia="ar-SA"/>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уставом территориального общественного самоуправления.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9. Итоги собрания граждан подлежат официальному обнародованию.</w:t>
      </w:r>
    </w:p>
    <w:p w:rsidR="00BE6C30" w:rsidRPr="003D7B6D" w:rsidRDefault="00BE6C30" w:rsidP="00BE6C30">
      <w:pPr>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21. Конференция граждан (собрание делегатов).</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gramStart"/>
      <w:r w:rsidRPr="003D7B6D">
        <w:rPr>
          <w:rFonts w:ascii="Times New Roman" w:eastAsia="Arial" w:hAnsi="Times New Roman" w:cs="Times New Roman"/>
          <w:sz w:val="26"/>
          <w:szCs w:val="26"/>
          <w:lang w:eastAsia="ar-SA"/>
        </w:rPr>
        <w:t xml:space="preserve">В случаях, предусмотренных  нормативным правовым актом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 xml:space="preserve">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уставом территориального общественного самоуправления.</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Итоги конференции граждан (собрания делегатов) подлежат официальному обнародованию.</w:t>
      </w: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22. Опрос граждан.</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gramStart"/>
      <w:r w:rsidRPr="003D7B6D">
        <w:rPr>
          <w:rFonts w:ascii="Times New Roman" w:eastAsia="Arial" w:hAnsi="Times New Roman" w:cs="Times New Roman"/>
          <w:sz w:val="26"/>
          <w:szCs w:val="26"/>
          <w:lang w:eastAsia="ar-SA"/>
        </w:rPr>
        <w:t xml:space="preserve">Опрос граждан проводится на всей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Результаты опроса носят рекомендательный характер.</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В опросе граждан имеют право участвовать жители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обладающие избирательным правом.</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Опрос граждан проводится по инициативе: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 по вопросам местного значения;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для объектов регионального и межрегионального значения.</w:t>
      </w:r>
    </w:p>
    <w:p w:rsidR="00BE6C30" w:rsidRPr="003D7B6D" w:rsidRDefault="00BE6C30" w:rsidP="00BE6C30">
      <w:pPr>
        <w:autoSpaceDE w:val="0"/>
        <w:autoSpaceDN w:val="0"/>
        <w:adjustRightInd w:val="0"/>
        <w:spacing w:after="0"/>
        <w:ind w:firstLine="539"/>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lang w:eastAsia="ar-SA"/>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sz w:val="26"/>
          <w:szCs w:val="26"/>
        </w:rPr>
        <w:t>в соответствии с законом Воронежской области.</w:t>
      </w:r>
    </w:p>
    <w:p w:rsidR="00BE6C30" w:rsidRPr="003D7B6D" w:rsidRDefault="00BE6C30" w:rsidP="00BE6C30">
      <w:pPr>
        <w:suppressAutoHyphens/>
        <w:autoSpaceDE w:val="0"/>
        <w:spacing w:after="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 xml:space="preserve">         5. Решение о назначении опроса граждан принимается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нормативном правовом акте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 назначении опроса граждан устанавливаются: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 дата и сроки проведения опроса;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2) формулировка вопроса (вопросов), предлагаемого (предлагаемых) при проведении опроса;</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методика проведения опроса;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4) форма опросного листа;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5) минимальная численность жителей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участвующих в опросе.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6. Жители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должны быть проинформированы о проведении опроса граждан не менее чем за 10 дней до его проведения.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7. Финансирование мероприятий, связанных с подготовкой и проведением опроса граждан, осуществляется: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 за счет средств местного бюджета - при проведении опроса по инициативе органов местного самоуправления;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 за счет средств областного бюджета  - при проведении опроса по инициативе органов государственной власти Воронежской области.</w:t>
      </w:r>
    </w:p>
    <w:p w:rsidR="00BE6C30" w:rsidRPr="003D7B6D" w:rsidRDefault="00BE6C30" w:rsidP="00BE6C30">
      <w:pPr>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23</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Обращения граждан в органы местного самоуправления.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Граждане имеют право на индивидуальные и коллективные обращения в органы местного самоуправления.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Обращения граждан подлежат рассмотрению в порядке и сроки, установленные Федеральным законом от 02.05.2006 г. № 59-ФЗ «О порядке </w:t>
      </w:r>
      <w:proofErr w:type="gramStart"/>
      <w:r w:rsidRPr="003D7B6D">
        <w:rPr>
          <w:rFonts w:ascii="Times New Roman" w:eastAsia="Times New Roman" w:hAnsi="Times New Roman" w:cs="Times New Roman"/>
          <w:sz w:val="26"/>
          <w:szCs w:val="26"/>
          <w:lang w:eastAsia="ar-SA"/>
        </w:rPr>
        <w:t>рассмотрения обращений граждан Российской Федерации</w:t>
      </w:r>
      <w:proofErr w:type="gramEnd"/>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6C30" w:rsidRPr="003D7B6D" w:rsidRDefault="00BE6C30" w:rsidP="00BE6C30">
      <w:pPr>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24. Другие формы непосредственного осуществления населением местного самоуправления и участия в его осуществлении.</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gramStart"/>
      <w:r w:rsidRPr="003D7B6D">
        <w:rPr>
          <w:rFonts w:ascii="Times New Roman" w:eastAsia="Arial" w:hAnsi="Times New Roman" w:cs="Times New Roman"/>
          <w:sz w:val="26"/>
          <w:szCs w:val="26"/>
          <w:lang w:eastAsia="ar-SA"/>
        </w:rPr>
        <w:t xml:space="preserve">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w:t>
      </w:r>
      <w:r w:rsidRPr="003D7B6D">
        <w:rPr>
          <w:rFonts w:ascii="Times New Roman" w:eastAsia="Arial" w:hAnsi="Times New Roman" w:cs="Times New Roman"/>
          <w:sz w:val="26"/>
          <w:szCs w:val="26"/>
          <w:lang w:eastAsia="ar-SA"/>
        </w:rPr>
        <w:lastRenderedPageBreak/>
        <w:t>принципах организации местного</w:t>
      </w:r>
      <w:proofErr w:type="gramEnd"/>
      <w:r w:rsidRPr="003D7B6D">
        <w:rPr>
          <w:rFonts w:ascii="Times New Roman" w:eastAsia="Arial" w:hAnsi="Times New Roman" w:cs="Times New Roman"/>
          <w:sz w:val="26"/>
          <w:szCs w:val="26"/>
          <w:lang w:eastAsia="ar-SA"/>
        </w:rPr>
        <w:t xml:space="preserve"> самоуправления в Российской Федерации», иным федеральным законам, и законам Воронежской области.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E6C30" w:rsidRPr="003D7B6D" w:rsidRDefault="00BE6C30" w:rsidP="00BE6C30">
      <w:pPr>
        <w:widowControl w:val="0"/>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autoSpaceDE w:val="0"/>
        <w:spacing w:after="0" w:line="240" w:lineRule="auto"/>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24.1. Староста сельского населенного пункта.</w:t>
      </w:r>
    </w:p>
    <w:p w:rsidR="00BE6C30" w:rsidRPr="003D7B6D" w:rsidRDefault="00BE6C30" w:rsidP="00BE6C30">
      <w:pPr>
        <w:widowControl w:val="0"/>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 xml:space="preserve">Староста сельского населенного пункта назначается Советом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Срок полномочий старосты сельского населенного пункта – 3 года.</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Полномочия старосты сельского населенного пункта прекращаются досрочно по решению Совета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roofErr w:type="gramEnd"/>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4. Староста сельского населенного пункта для решения возложенных на него задач:</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3D7B6D">
        <w:rPr>
          <w:rFonts w:ascii="Times New Roman" w:eastAsia="Arial" w:hAnsi="Times New Roman" w:cs="Times New Roman"/>
          <w:sz w:val="26"/>
          <w:szCs w:val="26"/>
          <w:lang w:eastAsia="ar-SA"/>
        </w:rPr>
        <w:lastRenderedPageBreak/>
        <w:t>доведении до их сведения иной информации, полученной от органов местного самоуправления;</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5) осуществляет иные полномочия и права, предусмотренные нормативным правовым актом Совета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Подгоренского муниципального района в соответствии с законом Воронежской области.</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5. Старосте сельского населенного пункта выдается удостоверение, подтверждающее его личность и полномочия.</w:t>
      </w:r>
    </w:p>
    <w:p w:rsidR="00BE6C30" w:rsidRPr="003D7B6D" w:rsidRDefault="00BE6C30" w:rsidP="00BE6C30">
      <w:pPr>
        <w:widowControl w:val="0"/>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ind w:firstLine="720"/>
        <w:jc w:val="center"/>
        <w:rPr>
          <w:rFonts w:ascii="Times New Roman" w:eastAsia="Arial" w:hAnsi="Times New Roman" w:cs="Times New Roman"/>
          <w:sz w:val="26"/>
          <w:szCs w:val="26"/>
          <w:lang w:eastAsia="ar-SA"/>
        </w:rPr>
      </w:pPr>
      <w:r w:rsidRPr="003D7B6D">
        <w:rPr>
          <w:rFonts w:ascii="Times New Roman" w:eastAsia="Arial" w:hAnsi="Times New Roman" w:cs="Times New Roman"/>
          <w:b/>
          <w:sz w:val="26"/>
          <w:szCs w:val="26"/>
          <w:u w:val="single"/>
          <w:lang w:eastAsia="ar-SA"/>
        </w:rPr>
        <w:t>ГЛАВА  4. Органы местного самоуправления   и  должностные лица местного самоуправления.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u w:val="single"/>
          <w:lang w:eastAsia="ar-SA"/>
        </w:rPr>
      </w:pP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25</w:t>
      </w:r>
      <w:r w:rsidRPr="003D7B6D">
        <w:rPr>
          <w:rFonts w:ascii="Times New Roman" w:eastAsia="Arial" w:hAnsi="Times New Roman" w:cs="Times New Roman"/>
          <w:b/>
          <w:i/>
          <w:sz w:val="26"/>
          <w:szCs w:val="26"/>
          <w:lang w:eastAsia="ar-SA"/>
        </w:rPr>
        <w:t xml:space="preserve">. </w:t>
      </w:r>
      <w:r w:rsidRPr="003D7B6D">
        <w:rPr>
          <w:rFonts w:ascii="Times New Roman" w:eastAsia="Arial" w:hAnsi="Times New Roman" w:cs="Times New Roman"/>
          <w:b/>
          <w:sz w:val="26"/>
          <w:szCs w:val="26"/>
          <w:lang w:eastAsia="ar-SA"/>
        </w:rPr>
        <w:t xml:space="preserve">Органы местного самоуправления </w:t>
      </w:r>
      <w:proofErr w:type="spellStart"/>
      <w:r w:rsidRPr="003D7B6D">
        <w:rPr>
          <w:rFonts w:ascii="Times New Roman" w:eastAsia="Arial" w:hAnsi="Times New Roman" w:cs="Times New Roman"/>
          <w:b/>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b/>
          <w:sz w:val="26"/>
          <w:szCs w:val="26"/>
          <w:lang w:eastAsia="ar-SA"/>
        </w:rPr>
      </w:pPr>
      <w:r w:rsidRPr="003D7B6D">
        <w:rPr>
          <w:rFonts w:ascii="Times New Roman" w:eastAsia="Arial" w:hAnsi="Times New Roman" w:cs="Times New Roman"/>
          <w:sz w:val="26"/>
          <w:szCs w:val="26"/>
          <w:lang w:eastAsia="ar-SA"/>
        </w:rPr>
        <w:t>1. Структуру органов местного самоуправления составляют:</w:t>
      </w:r>
    </w:p>
    <w:p w:rsidR="00BE6C30" w:rsidRPr="003D7B6D" w:rsidRDefault="00BE6C30" w:rsidP="00BE6C30">
      <w:pPr>
        <w:numPr>
          <w:ilvl w:val="0"/>
          <w:numId w:val="7"/>
        </w:numPr>
        <w:tabs>
          <w:tab w:val="clear" w:pos="786"/>
          <w:tab w:val="num" w:pos="1069"/>
        </w:tabs>
        <w:suppressAutoHyphens/>
        <w:snapToGrid w:val="0"/>
        <w:spacing w:after="0"/>
        <w:ind w:left="0"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 представительный орган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
    <w:p w:rsidR="00BE6C30" w:rsidRPr="003D7B6D" w:rsidRDefault="00BE6C30" w:rsidP="00BE6C30">
      <w:pPr>
        <w:numPr>
          <w:ilvl w:val="0"/>
          <w:numId w:val="7"/>
        </w:numPr>
        <w:tabs>
          <w:tab w:val="clear" w:pos="786"/>
          <w:tab w:val="num" w:pos="1069"/>
        </w:tabs>
        <w:suppressAutoHyphens/>
        <w:snapToGrid w:val="0"/>
        <w:spacing w:after="0"/>
        <w:ind w:left="0" w:firstLine="72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Г</w:t>
      </w:r>
      <w:r w:rsidRPr="003D7B6D">
        <w:rPr>
          <w:rFonts w:ascii="Times New Roman" w:eastAsia="Arial" w:hAnsi="Times New Roman" w:cs="Times New Roman"/>
          <w:sz w:val="26"/>
          <w:szCs w:val="26"/>
          <w:lang w:eastAsia="ar-SA"/>
        </w:rPr>
        <w:t xml:space="preserve">лава </w:t>
      </w:r>
      <w:proofErr w:type="spellStart"/>
      <w:r w:rsidRPr="003D7B6D">
        <w:rPr>
          <w:rFonts w:ascii="Times New Roman" w:eastAsia="Arial" w:hAnsi="Times New Roman" w:cs="Times New Roman"/>
          <w:bCs/>
          <w:sz w:val="26"/>
          <w:szCs w:val="26"/>
          <w:lang w:eastAsia="ar-SA"/>
        </w:rPr>
        <w:t>Сагуновского</w:t>
      </w:r>
      <w:proofErr w:type="spellEnd"/>
      <w:r>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numPr>
          <w:ilvl w:val="0"/>
          <w:numId w:val="7"/>
        </w:numPr>
        <w:tabs>
          <w:tab w:val="clear" w:pos="786"/>
          <w:tab w:val="num" w:pos="1069"/>
        </w:tabs>
        <w:suppressAutoHyphens/>
        <w:snapToGrid w:val="0"/>
        <w:spacing w:after="0"/>
        <w:ind w:left="0" w:firstLine="72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А</w:t>
      </w:r>
      <w:r w:rsidRPr="003D7B6D">
        <w:rPr>
          <w:rFonts w:ascii="Times New Roman" w:eastAsia="Arial" w:hAnsi="Times New Roman" w:cs="Times New Roman"/>
          <w:sz w:val="26"/>
          <w:szCs w:val="26"/>
          <w:lang w:eastAsia="ar-SA"/>
        </w:rPr>
        <w:t xml:space="preserve">дминистрация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 исполнительно-распорядительный орган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CYR" w:hAnsi="Times New Roman" w:cs="Times New Roman"/>
          <w:sz w:val="26"/>
          <w:szCs w:val="26"/>
          <w:lang w:eastAsia="ar-SA"/>
        </w:rPr>
        <w:t>4) К</w:t>
      </w:r>
      <w:r w:rsidRPr="003D7B6D">
        <w:rPr>
          <w:rFonts w:ascii="Times New Roman" w:eastAsia="Arial" w:hAnsi="Times New Roman" w:cs="Times New Roman"/>
          <w:sz w:val="26"/>
          <w:szCs w:val="26"/>
          <w:lang w:eastAsia="ar-SA"/>
        </w:rPr>
        <w:t xml:space="preserve">онтрольно-счётная комиссия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  контрольно - счётный орган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r>
        <w:rPr>
          <w:rFonts w:ascii="Times New Roman" w:eastAsia="Arial" w:hAnsi="Times New Roman" w:cs="Times New Roman"/>
          <w:sz w:val="26"/>
          <w:szCs w:val="26"/>
          <w:lang w:eastAsia="ar-SA"/>
        </w:rPr>
        <w:t xml:space="preserve">. </w:t>
      </w:r>
    </w:p>
    <w:p w:rsidR="00BE6C30" w:rsidRPr="003D7B6D" w:rsidRDefault="00BE6C30" w:rsidP="00BE6C30">
      <w:pPr>
        <w:autoSpaceDE w:val="0"/>
        <w:spacing w:after="0"/>
        <w:ind w:firstLine="540"/>
        <w:jc w:val="both"/>
        <w:rPr>
          <w:rFonts w:ascii="Times New Roman" w:eastAsia="Times New Roman" w:hAnsi="Times New Roman" w:cs="Times New Roman"/>
          <w:b/>
          <w:bCs/>
          <w:sz w:val="26"/>
          <w:szCs w:val="26"/>
        </w:rPr>
      </w:pPr>
      <w:r w:rsidRPr="003D7B6D">
        <w:rPr>
          <w:rFonts w:ascii="Times New Roman" w:eastAsia="Times New Roman" w:hAnsi="Times New Roman" w:cs="Times New Roman"/>
          <w:sz w:val="26"/>
          <w:szCs w:val="26"/>
          <w:lang w:eastAsia="ar-SA"/>
        </w:rPr>
        <w:t xml:space="preserve">   2.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избирается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 своего состава и исполняет полномочия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08"/>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Органы местного самоуправления не входят в систему органов государственной власти.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w:t>
      </w:r>
      <w:proofErr w:type="gramStart"/>
      <w:r w:rsidRPr="003D7B6D">
        <w:rPr>
          <w:rFonts w:ascii="Times New Roman" w:eastAsia="Times New Roman" w:hAnsi="Times New Roman" w:cs="Times New Roman"/>
          <w:sz w:val="26"/>
          <w:szCs w:val="26"/>
          <w:lang w:eastAsia="ar-SA"/>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w:t>
      </w:r>
      <w:r>
        <w:rPr>
          <w:rFonts w:ascii="Times New Roman" w:eastAsia="Times New Roman" w:hAnsi="Times New Roman" w:cs="Times New Roman"/>
          <w:sz w:val="26"/>
          <w:szCs w:val="26"/>
          <w:lang w:eastAsia="ar-SA"/>
        </w:rPr>
        <w:t xml:space="preserve">коном от </w:t>
      </w:r>
      <w:r>
        <w:rPr>
          <w:rFonts w:ascii="Times New Roman" w:eastAsia="Times New Roman" w:hAnsi="Times New Roman" w:cs="Times New Roman"/>
          <w:sz w:val="26"/>
          <w:szCs w:val="26"/>
          <w:lang w:eastAsia="ar-SA"/>
        </w:rPr>
        <w:lastRenderedPageBreak/>
        <w:t xml:space="preserve">06.10.2003 г. </w:t>
      </w:r>
      <w:r w:rsidRPr="003D7B6D">
        <w:rPr>
          <w:rFonts w:ascii="Times New Roman" w:eastAsia="Times New Roman" w:hAnsi="Times New Roman" w:cs="Times New Roman"/>
          <w:sz w:val="26"/>
          <w:szCs w:val="26"/>
          <w:lang w:eastAsia="ar-SA"/>
        </w:rPr>
        <w:t xml:space="preserve">№131-ФЗ «Об общих принципах организации местного самоуправления в Российской Федерации».       </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Изменение структуры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не иначе как путем внесения изменений в  настоящий Устав.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w:t>
      </w:r>
      <w:proofErr w:type="gramStart"/>
      <w:r w:rsidRPr="003D7B6D">
        <w:rPr>
          <w:rFonts w:ascii="Times New Roman" w:eastAsia="Times New Roman" w:hAnsi="Times New Roman" w:cs="Times New Roman"/>
          <w:sz w:val="26"/>
          <w:szCs w:val="26"/>
          <w:lang w:eastAsia="ar-SA"/>
        </w:rPr>
        <w:t xml:space="preserve">Решение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принявшего указанное решение</w:t>
      </w:r>
      <w:r w:rsidRPr="003D7B6D">
        <w:rPr>
          <w:rFonts w:ascii="Times New Roman" w:eastAsia="Arial CYR" w:hAnsi="Times New Roman" w:cs="Times New Roman"/>
          <w:b/>
          <w:sz w:val="26"/>
          <w:szCs w:val="26"/>
          <w:lang w:eastAsia="ar-SA"/>
        </w:rPr>
        <w:t xml:space="preserve">, </w:t>
      </w:r>
      <w:r w:rsidRPr="003D7B6D">
        <w:rPr>
          <w:rFonts w:ascii="Times New Roman" w:eastAsia="Times New Roman" w:hAnsi="Times New Roman" w:cs="Times New Roman"/>
          <w:sz w:val="26"/>
          <w:szCs w:val="26"/>
          <w:lang w:eastAsia="ar-SA"/>
        </w:rPr>
        <w:t>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Финансирование расходов на содержание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осуществляется исключительно за счет собственных доходов бюджета </w:t>
      </w:r>
      <w:r w:rsidRPr="003D7B6D">
        <w:rPr>
          <w:rFonts w:ascii="Times New Roman" w:eastAsia="Times New Roman" w:hAnsi="Times New Roman" w:cs="Times New Roman"/>
          <w:bCs/>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p>
    <w:p w:rsidR="00BE6C30" w:rsidRDefault="00BE6C30" w:rsidP="00BE6C30">
      <w:pPr>
        <w:suppressAutoHyphens/>
        <w:spacing w:after="0" w:line="240" w:lineRule="auto"/>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СТАТЬЯ 26</w:t>
      </w:r>
      <w:r w:rsidRPr="003D7B6D">
        <w:rPr>
          <w:rFonts w:ascii="Times New Roman" w:eastAsia="Times New Roman" w:hAnsi="Times New Roman" w:cs="Times New Roman"/>
          <w:b/>
          <w:i/>
          <w:sz w:val="26"/>
          <w:szCs w:val="26"/>
          <w:lang w:eastAsia="ar-SA"/>
        </w:rPr>
        <w:t xml:space="preserve">. </w:t>
      </w:r>
      <w:r w:rsidRPr="003D7B6D">
        <w:rPr>
          <w:rFonts w:ascii="Times New Roman" w:eastAsia="Times New Roman" w:hAnsi="Times New Roman" w:cs="Times New Roman"/>
          <w:b/>
          <w:sz w:val="26"/>
          <w:szCs w:val="26"/>
          <w:lang w:eastAsia="ar-SA"/>
        </w:rPr>
        <w:t xml:space="preserve">Совет народных депутатов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spacing w:after="0" w:line="240" w:lineRule="auto"/>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09"/>
        <w:contextualSpacing/>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sz w:val="26"/>
          <w:szCs w:val="26"/>
          <w:lang w:eastAsia="ar-SA"/>
        </w:rPr>
        <w:t xml:space="preserve">1. </w:t>
      </w:r>
      <w:r w:rsidRPr="003D7B6D">
        <w:rPr>
          <w:rFonts w:ascii="Times New Roman" w:eastAsia="Times New Roman" w:hAnsi="Times New Roman" w:cs="Times New Roman"/>
          <w:bCs/>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 состоит из 10 депутатов, избираемых в соответствии со статьей 14 настоящего Устава на основе </w:t>
      </w:r>
      <w:proofErr w:type="gramStart"/>
      <w:r w:rsidRPr="003D7B6D">
        <w:rPr>
          <w:rFonts w:ascii="Times New Roman" w:eastAsia="Times New Roman" w:hAnsi="Times New Roman" w:cs="Times New Roman"/>
          <w:bCs/>
          <w:sz w:val="26"/>
          <w:szCs w:val="26"/>
          <w:lang w:eastAsia="ar-SA"/>
        </w:rPr>
        <w:t>всеобщего равного</w:t>
      </w:r>
      <w:proofErr w:type="gramEnd"/>
      <w:r w:rsidRPr="003D7B6D">
        <w:rPr>
          <w:rFonts w:ascii="Times New Roman" w:eastAsia="Times New Roman" w:hAnsi="Times New Roman" w:cs="Times New Roman"/>
          <w:bCs/>
          <w:sz w:val="26"/>
          <w:szCs w:val="26"/>
          <w:lang w:eastAsia="ar-SA"/>
        </w:rPr>
        <w:t xml:space="preserve"> и прямого избирательного права при тайном голосовании. </w:t>
      </w:r>
    </w:p>
    <w:p w:rsidR="00BE6C30" w:rsidRPr="003D7B6D" w:rsidRDefault="00BE6C30" w:rsidP="00BE6C30">
      <w:pPr>
        <w:suppressAutoHyphens/>
        <w:spacing w:after="0"/>
        <w:ind w:firstLine="709"/>
        <w:contextualSpacing/>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sz w:val="26"/>
          <w:szCs w:val="26"/>
          <w:lang w:eastAsia="ar-SA"/>
        </w:rPr>
        <w:t xml:space="preserve">2.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E6C30" w:rsidRPr="003D7B6D" w:rsidRDefault="00BE6C30" w:rsidP="00BE6C30">
      <w:pPr>
        <w:suppressAutoHyphens/>
        <w:spacing w:after="0"/>
        <w:ind w:firstLine="709"/>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Срок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- 5 лет.</w:t>
      </w:r>
    </w:p>
    <w:p w:rsidR="00BE6C30" w:rsidRPr="003D7B6D" w:rsidRDefault="00BE6C30" w:rsidP="00BE6C30">
      <w:pPr>
        <w:suppressAutoHyphens/>
        <w:spacing w:after="0"/>
        <w:ind w:firstLine="709"/>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Срок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может быть изменен для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текущего созыва.</w:t>
      </w:r>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Организацию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sz w:val="26"/>
          <w:szCs w:val="26"/>
          <w:lang w:eastAsia="ar-SA"/>
        </w:rPr>
        <w:t xml:space="preserve">осуществляет </w:t>
      </w:r>
      <w:r w:rsidRPr="003D7B6D">
        <w:rPr>
          <w:rFonts w:ascii="Times New Roman" w:eastAsia="Times New Roman" w:hAnsi="Times New Roman" w:cs="Times New Roman"/>
          <w:bCs/>
          <w:sz w:val="26"/>
          <w:szCs w:val="26"/>
          <w:lang w:eastAsia="ar-SA"/>
        </w:rPr>
        <w:t xml:space="preserve">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w:t>
      </w:r>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sz w:val="26"/>
          <w:szCs w:val="26"/>
          <w:lang w:eastAsia="ar-SA"/>
        </w:rPr>
        <w:t>избираемый</w:t>
      </w:r>
      <w:r w:rsidRPr="003D7B6D">
        <w:rPr>
          <w:rFonts w:ascii="Times New Roman" w:eastAsia="Times New Roman" w:hAnsi="Times New Roman" w:cs="Times New Roman"/>
          <w:bCs/>
          <w:sz w:val="26"/>
          <w:szCs w:val="26"/>
          <w:lang w:eastAsia="ar-SA"/>
        </w:rPr>
        <w:t>Советом</w:t>
      </w:r>
      <w:proofErr w:type="spellEnd"/>
      <w:r w:rsidRPr="003D7B6D">
        <w:rPr>
          <w:rFonts w:ascii="Times New Roman" w:eastAsia="Times New Roman" w:hAnsi="Times New Roman" w:cs="Times New Roman"/>
          <w:bCs/>
          <w:sz w:val="26"/>
          <w:szCs w:val="26"/>
          <w:lang w:eastAsia="ar-SA"/>
        </w:rPr>
        <w:t xml:space="preserve">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sz w:val="26"/>
          <w:szCs w:val="26"/>
          <w:lang w:eastAsia="ar-SA"/>
        </w:rPr>
        <w:t xml:space="preserve"> сельского поселения</w:t>
      </w:r>
      <w:r w:rsidRPr="003D7B6D">
        <w:rPr>
          <w:rFonts w:ascii="Times New Roman" w:eastAsia="Times New Roman" w:hAnsi="Times New Roman" w:cs="Times New Roman"/>
          <w:sz w:val="26"/>
          <w:szCs w:val="26"/>
          <w:lang w:eastAsia="ar-SA"/>
        </w:rPr>
        <w:t xml:space="preserve">  из своего состава на заседании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открытым  голосованием. </w:t>
      </w:r>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w:t>
      </w:r>
      <w:proofErr w:type="gramStart"/>
      <w:r w:rsidRPr="003D7B6D">
        <w:rPr>
          <w:rFonts w:ascii="Times New Roman" w:eastAsia="Times New Roman" w:hAnsi="Times New Roman" w:cs="Times New Roman"/>
          <w:sz w:val="26"/>
          <w:szCs w:val="26"/>
          <w:lang w:eastAsia="ar-SA"/>
        </w:rPr>
        <w:t xml:space="preserve">По представлению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 заседании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 числа депутатов открытым голосованием избирается заместитель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Порядок </w:t>
      </w:r>
      <w:proofErr w:type="gramStart"/>
      <w:r w:rsidRPr="003D7B6D">
        <w:rPr>
          <w:rFonts w:ascii="Times New Roman" w:eastAsia="Times New Roman" w:hAnsi="Times New Roman" w:cs="Times New Roman"/>
          <w:sz w:val="26"/>
          <w:szCs w:val="26"/>
          <w:lang w:eastAsia="ar-SA"/>
        </w:rPr>
        <w:t>избрания заместителя председателя Совета народных</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sz w:val="26"/>
          <w:szCs w:val="26"/>
          <w:lang w:eastAsia="ar-SA"/>
        </w:rPr>
        <w:t>депутатов</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устанавливается Регламентом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7. </w:t>
      </w:r>
      <w:proofErr w:type="gramStart"/>
      <w:r w:rsidRPr="003D7B6D">
        <w:rPr>
          <w:rFonts w:ascii="Times New Roman" w:eastAsia="Times New Roman" w:hAnsi="Times New Roman" w:cs="Times New Roman"/>
          <w:sz w:val="26"/>
          <w:szCs w:val="26"/>
          <w:lang w:eastAsia="ar-SA"/>
        </w:rPr>
        <w:t xml:space="preserve">В случае временной невозможности (болезнь, командировка, временное отстранение от должности в рамках уголовного процесса и т.п.)   исполнения  главой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своих обязанностей по организации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полномочия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указанные в статье 29 настоящего Устава, исполняет заместитель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End"/>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8</w:t>
      </w:r>
      <w:r w:rsidRPr="003D7B6D">
        <w:rPr>
          <w:rFonts w:ascii="Times New Roman" w:eastAsia="Times New Roman" w:hAnsi="Times New Roman" w:cs="Times New Roman"/>
          <w:sz w:val="26"/>
          <w:szCs w:val="26"/>
          <w:lang w:eastAsia="ar-SA"/>
        </w:rPr>
        <w:t xml:space="preserve">. Расходы на обеспечение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E6C30" w:rsidRPr="003D7B6D" w:rsidRDefault="00BE6C30" w:rsidP="00BE6C30">
      <w:pPr>
        <w:suppressAutoHyphens/>
        <w:spacing w:after="0"/>
        <w:ind w:firstLine="708"/>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Управление и (или) распоряжение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депутатов.</w:t>
      </w:r>
      <w:proofErr w:type="gramEnd"/>
    </w:p>
    <w:p w:rsidR="00BE6C30" w:rsidRPr="003D7B6D" w:rsidRDefault="00BE6C30" w:rsidP="00BE6C30">
      <w:pPr>
        <w:suppressAutoHyphens/>
        <w:spacing w:after="0"/>
        <w:ind w:firstLine="708"/>
        <w:contextualSpacing/>
        <w:jc w:val="both"/>
        <w:rPr>
          <w:rFonts w:ascii="Times New Roman" w:eastAsia="Times New Roman" w:hAnsi="Times New Roman" w:cs="Times New Roman"/>
          <w:b/>
          <w:sz w:val="26"/>
          <w:szCs w:val="26"/>
          <w:lang w:eastAsia="ar-SA"/>
        </w:rPr>
      </w:pPr>
      <w:r>
        <w:rPr>
          <w:rFonts w:ascii="Times New Roman" w:eastAsia="Times New Roman" w:hAnsi="Times New Roman" w:cs="Times New Roman"/>
          <w:sz w:val="26"/>
          <w:szCs w:val="26"/>
          <w:lang w:eastAsia="ar-SA"/>
        </w:rPr>
        <w:t>9</w:t>
      </w:r>
      <w:r w:rsidRPr="003D7B6D">
        <w:rPr>
          <w:rFonts w:ascii="Times New Roman" w:eastAsia="Times New Roman" w:hAnsi="Times New Roman" w:cs="Times New Roman"/>
          <w:sz w:val="26"/>
          <w:szCs w:val="26"/>
          <w:lang w:eastAsia="ar-SA"/>
        </w:rPr>
        <w:t xml:space="preserve">. </w:t>
      </w:r>
      <w:proofErr w:type="gramStart"/>
      <w:r w:rsidRPr="003D7B6D">
        <w:rPr>
          <w:rFonts w:ascii="Times New Roman" w:eastAsia="Times New Roman" w:hAnsi="Times New Roman" w:cs="Times New Roman"/>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решение об удалении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отставку, а также решения по вопросам организации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End"/>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27.</w:t>
      </w:r>
      <w:r w:rsidRPr="003D7B6D">
        <w:rPr>
          <w:rFonts w:ascii="Times New Roman" w:eastAsia="Arial" w:hAnsi="Times New Roman" w:cs="Times New Roman"/>
          <w:b/>
          <w:sz w:val="26"/>
          <w:szCs w:val="26"/>
          <w:lang w:eastAsia="ar-SA"/>
        </w:rPr>
        <w:tab/>
        <w:t xml:space="preserve">Компетенция Совета народных депутатов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1. В исключительной компетенции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находятся: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принятие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внесение в него изменений и дополнений;</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 утверждение местного бюджета и отчета о его исполнении;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утверждение стратегии социально-экономического развития муниципального образования; </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5) определение порядка управления и распоряжения имуществом, находящимся в муниципальной собственности;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6)</w:t>
      </w:r>
      <w:r w:rsidRPr="003D7B6D">
        <w:rPr>
          <w:rFonts w:ascii="Times New Roman" w:eastAsia="Arial" w:hAnsi="Times New Roman" w:cs="Times New Roman"/>
          <w:sz w:val="26"/>
          <w:szCs w:val="26"/>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 xml:space="preserve">7) определение порядка участия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организациях межмуниципального сотрудничества;</w:t>
      </w:r>
    </w:p>
    <w:p w:rsidR="00BE6C30" w:rsidRPr="003D7B6D" w:rsidRDefault="00BE6C30" w:rsidP="00BE6C30">
      <w:pPr>
        <w:suppressAutoHyphens/>
        <w:autoSpaceDE w:val="0"/>
        <w:spacing w:after="0"/>
        <w:ind w:firstLine="720"/>
        <w:contextualSpacing/>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8) определение порядка материально-технического и организационного обеспечения деятельности органов местного самоуправления;</w:t>
      </w:r>
    </w:p>
    <w:p w:rsidR="00BE6C30" w:rsidRPr="003D7B6D" w:rsidRDefault="00BE6C30" w:rsidP="00BE6C30">
      <w:pPr>
        <w:suppressAutoHyphens/>
        <w:autoSpaceDE w:val="0"/>
        <w:spacing w:after="0"/>
        <w:ind w:firstLine="720"/>
        <w:contextualSpacing/>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9) </w:t>
      </w:r>
      <w:proofErr w:type="gramStart"/>
      <w:r w:rsidRPr="003D7B6D">
        <w:rPr>
          <w:rFonts w:ascii="Times New Roman" w:eastAsia="Arial" w:hAnsi="Times New Roman" w:cs="Times New Roman"/>
          <w:sz w:val="26"/>
          <w:szCs w:val="26"/>
          <w:lang w:eastAsia="ar-SA"/>
        </w:rPr>
        <w:t>контроль за</w:t>
      </w:r>
      <w:proofErr w:type="gramEnd"/>
      <w:r w:rsidRPr="003D7B6D">
        <w:rPr>
          <w:rFonts w:ascii="Times New Roman" w:eastAsia="Arial" w:hAnsi="Times New Roman" w:cs="Times New Roman"/>
          <w:sz w:val="26"/>
          <w:szCs w:val="26"/>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6C30" w:rsidRPr="003D7B6D" w:rsidRDefault="00BE6C30" w:rsidP="00BE6C30">
      <w:pPr>
        <w:suppressAutoHyphens/>
        <w:autoSpaceDE w:val="0"/>
        <w:spacing w:after="0"/>
        <w:ind w:firstLine="720"/>
        <w:contextualSpacing/>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10)  принятие решения об удалении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отставку.</w:t>
      </w:r>
    </w:p>
    <w:p w:rsidR="00BE6C30" w:rsidRPr="003D7B6D" w:rsidRDefault="00BE6C30" w:rsidP="00BE6C30">
      <w:pPr>
        <w:widowControl w:val="0"/>
        <w:suppressAutoHyphens/>
        <w:snapToGrid w:val="0"/>
        <w:spacing w:after="0"/>
        <w:ind w:firstLine="720"/>
        <w:contextualSpacing/>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К компетенции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также относятся: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избрание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установление официальных символов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определение порядка официального использования указанных символов;</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принятие решения о назначении местного референдума;</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осуществление права законодательной инициативы в Воронежской областной Думе;</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назначение муниципальных выборов;</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по вопросам изменения границ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о сельского поселения или преобразования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7) заслушивание ежегодных отчетов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 результатах их деятельности, деятельности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иных подведомственных главе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органов местного самоуправления, в том числе о решении вопросов, поставленных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9) принятие решения о досрочном прекращении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полномочий депутатов в случаях, предусмотренных федеральным законодательством;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10) избрание и освобождение от должности </w:t>
      </w:r>
      <w:proofErr w:type="gramStart"/>
      <w:r w:rsidRPr="003D7B6D">
        <w:rPr>
          <w:rFonts w:ascii="Times New Roman" w:eastAsia="Times New Roman" w:hAnsi="Times New Roman" w:cs="Times New Roman"/>
          <w:sz w:val="26"/>
          <w:szCs w:val="26"/>
          <w:lang w:eastAsia="ar-SA"/>
        </w:rPr>
        <w:t>заместителя председателя Совета народных депутатов</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11) формирование Контрольно-счетной комиссии, назначение и освобождение от должности председателя Контрольно-счетной комиссии;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12) создание и упразднение  комиссий (комитетов) или иных органов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13) принятие Регламента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14) утверждение структуры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color w:val="FF0000"/>
          <w:sz w:val="26"/>
          <w:szCs w:val="26"/>
          <w:lang w:eastAsia="ar-SA"/>
        </w:rPr>
      </w:pPr>
      <w:r w:rsidRPr="003D7B6D">
        <w:rPr>
          <w:rFonts w:ascii="Times New Roman" w:eastAsia="Times New Roman" w:hAnsi="Times New Roman" w:cs="Times New Roman"/>
          <w:sz w:val="26"/>
          <w:szCs w:val="26"/>
          <w:lang w:eastAsia="ar-SA"/>
        </w:rPr>
        <w:t xml:space="preserve">15) согласование кандидатур на должности заместителя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16) определение в соответствии с требованиями действующего законодательства порядка и условий приватизации муниципального имущества;</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18) учреждение печатного средства массовой информации;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19) рассмотрение запросов депутатов и принятие по ним решений;</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20) учреждение почетных званий, наград и премий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положений о них;</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21) утверждение Положений по вопросам организации муниципальной службы;</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21.1</w:t>
      </w:r>
      <w:r w:rsidRPr="003D7B6D">
        <w:rPr>
          <w:rFonts w:ascii="Times New Roman" w:eastAsia="Times New Roman" w:hAnsi="Times New Roman" w:cs="Times New Roman"/>
          <w:color w:val="1D1D1D"/>
          <w:sz w:val="26"/>
          <w:szCs w:val="26"/>
          <w:lang w:eastAsia="ru-RU"/>
        </w:rPr>
        <w:t xml:space="preserve">) принятие решения о привлечении граждан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color w:val="1D1D1D"/>
          <w:sz w:val="26"/>
          <w:szCs w:val="26"/>
          <w:lang w:eastAsia="ru-RU"/>
        </w:rPr>
        <w:t xml:space="preserve"> сельского поселения к выполнению на добровольной основе социально значимым для </w:t>
      </w:r>
      <w:proofErr w:type="spellStart"/>
      <w:r w:rsidRPr="003D7B6D">
        <w:rPr>
          <w:rFonts w:ascii="Times New Roman" w:eastAsia="Times New Roman" w:hAnsi="Times New Roman" w:cs="Times New Roman"/>
          <w:color w:val="1D1D1D"/>
          <w:sz w:val="26"/>
          <w:szCs w:val="26"/>
          <w:lang w:eastAsia="ru-RU"/>
        </w:rPr>
        <w:t>Сагуновского</w:t>
      </w:r>
      <w:proofErr w:type="spellEnd"/>
      <w:r w:rsidRPr="003D7B6D">
        <w:rPr>
          <w:rFonts w:ascii="Times New Roman" w:eastAsia="Times New Roman" w:hAnsi="Times New Roman" w:cs="Times New Roman"/>
          <w:color w:val="1D1D1D"/>
          <w:sz w:val="26"/>
          <w:szCs w:val="26"/>
          <w:lang w:eastAsia="ru-RU"/>
        </w:rPr>
        <w:t xml:space="preserve"> сельского поселения работам</w:t>
      </w:r>
      <w:r w:rsidRPr="003D7B6D">
        <w:rPr>
          <w:rFonts w:ascii="Times New Roman" w:eastAsia="Times New Roman" w:hAnsi="Times New Roman" w:cs="Times New Roman"/>
          <w:sz w:val="26"/>
          <w:szCs w:val="26"/>
          <w:lang w:eastAsia="ar-SA"/>
        </w:rPr>
        <w:t>;</w:t>
      </w:r>
    </w:p>
    <w:p w:rsidR="00BE6C30" w:rsidRPr="003D7B6D" w:rsidRDefault="00BE6C30" w:rsidP="006B4245">
      <w:pPr>
        <w:suppressAutoHyphens/>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22) утверждение   иных Положений и принятие иных нормативных правовых актов, определенных в данном Уставе;</w:t>
      </w:r>
    </w:p>
    <w:p w:rsidR="00BE6C30"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23) иные полномочия, отнесенные к компетенции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28. Правовая инициатива в Совете народных депутатов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08"/>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Право внесения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проектов муниципальных правовых актов, подлежащих обязательному рассмотрению, принадлежит:</w:t>
      </w:r>
    </w:p>
    <w:p w:rsidR="00BE6C30" w:rsidRPr="003D7B6D" w:rsidRDefault="00BE6C30" w:rsidP="00BE6C30">
      <w:pPr>
        <w:widowControl w:val="0"/>
        <w:suppressAutoHyphens/>
        <w:snapToGrid w:val="0"/>
        <w:spacing w:after="0"/>
        <w:ind w:firstLine="54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ab/>
        <w:t xml:space="preserve">- депутатам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suppressAutoHyphens/>
        <w:snapToGrid w:val="0"/>
        <w:spacing w:after="0"/>
        <w:ind w:firstLine="54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ab/>
        <w:t xml:space="preserve">- главе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suppressAutoHyphens/>
        <w:snapToGrid w:val="0"/>
        <w:spacing w:after="0"/>
        <w:ind w:firstLine="54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ab/>
        <w:t>- органам территориального общественного самоуправления;</w:t>
      </w:r>
    </w:p>
    <w:p w:rsidR="00BE6C30" w:rsidRPr="003D7B6D" w:rsidRDefault="00BE6C30" w:rsidP="00BE6C30">
      <w:pPr>
        <w:widowControl w:val="0"/>
        <w:suppressAutoHyphens/>
        <w:snapToGrid w:val="0"/>
        <w:spacing w:after="0"/>
        <w:ind w:firstLine="54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ab/>
        <w:t>- инициативной группе граждан</w:t>
      </w:r>
      <w:r w:rsidRPr="003D7B6D">
        <w:rPr>
          <w:rFonts w:ascii="Times New Roman" w:eastAsia="Arial" w:hAnsi="Times New Roman" w:cs="Times New Roman"/>
          <w:sz w:val="26"/>
          <w:szCs w:val="26"/>
          <w:lang w:eastAsia="ar-SA"/>
        </w:rPr>
        <w:t xml:space="preserve"> в соответствии со статьей 17 настоящего Устава;</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прокурору Подгоренского района.</w:t>
      </w:r>
    </w:p>
    <w:p w:rsidR="00BE6C30" w:rsidRPr="003D7B6D" w:rsidRDefault="00BE6C30" w:rsidP="00BE6C30">
      <w:pPr>
        <w:widowControl w:val="0"/>
        <w:suppressAutoHyphens/>
        <w:snapToGrid w:val="0"/>
        <w:spacing w:after="0"/>
        <w:jc w:val="both"/>
        <w:rPr>
          <w:rFonts w:ascii="Times New Roman" w:eastAsia="Arial" w:hAnsi="Times New Roman" w:cs="Times New Roman"/>
          <w:sz w:val="26"/>
          <w:szCs w:val="26"/>
          <w:lang w:eastAsia="ar-SA"/>
        </w:rPr>
      </w:pPr>
    </w:p>
    <w:p w:rsidR="00BE6C30" w:rsidRPr="003D7B6D" w:rsidRDefault="00BE6C30" w:rsidP="00BE6C30">
      <w:pPr>
        <w:widowControl w:val="0"/>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lastRenderedPageBreak/>
        <w:t>СТАТЬЯ 29</w:t>
      </w:r>
      <w:r w:rsidRPr="003D7B6D">
        <w:rPr>
          <w:rFonts w:ascii="Times New Roman" w:eastAsia="Arial" w:hAnsi="Times New Roman" w:cs="Times New Roman"/>
          <w:b/>
          <w:i/>
          <w:sz w:val="26"/>
          <w:szCs w:val="26"/>
          <w:lang w:eastAsia="ar-SA"/>
        </w:rPr>
        <w:t xml:space="preserve">. </w:t>
      </w:r>
      <w:r w:rsidRPr="003D7B6D">
        <w:rPr>
          <w:rFonts w:ascii="Times New Roman" w:eastAsia="Arial" w:hAnsi="Times New Roman" w:cs="Times New Roman"/>
          <w:b/>
          <w:sz w:val="26"/>
          <w:szCs w:val="26"/>
          <w:lang w:eastAsia="ar-SA"/>
        </w:rPr>
        <w:t xml:space="preserve">Полномочия главы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по организации деятельности Совета народных депутатов </w:t>
      </w:r>
      <w:proofErr w:type="spellStart"/>
      <w:r w:rsidRPr="003D7B6D">
        <w:rPr>
          <w:rFonts w:ascii="Times New Roman" w:eastAsia="Arial" w:hAnsi="Times New Roman" w:cs="Times New Roman"/>
          <w:b/>
          <w:bCs/>
          <w:sz w:val="26"/>
          <w:szCs w:val="26"/>
          <w:lang w:eastAsia="ar-SA"/>
        </w:rPr>
        <w:t>Сагуновского</w:t>
      </w:r>
      <w:r w:rsidRPr="003D7B6D">
        <w:rPr>
          <w:rFonts w:ascii="Times New Roman" w:eastAsia="Arial" w:hAnsi="Times New Roman" w:cs="Times New Roman"/>
          <w:b/>
          <w:sz w:val="26"/>
          <w:szCs w:val="26"/>
          <w:lang w:eastAsia="ar-SA"/>
        </w:rPr>
        <w:t>сельского</w:t>
      </w:r>
      <w:proofErr w:type="spellEnd"/>
      <w:r w:rsidRPr="003D7B6D">
        <w:rPr>
          <w:rFonts w:ascii="Times New Roman" w:eastAsia="Arial" w:hAnsi="Times New Roman" w:cs="Times New Roman"/>
          <w:b/>
          <w:sz w:val="26"/>
          <w:szCs w:val="26"/>
          <w:lang w:eastAsia="ar-SA"/>
        </w:rPr>
        <w:t xml:space="preserve">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Глава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roofErr w:type="gramStart"/>
      <w:r w:rsidRPr="003D7B6D">
        <w:rPr>
          <w:rFonts w:ascii="Times New Roman" w:eastAsia="Arial" w:hAnsi="Times New Roman" w:cs="Times New Roman"/>
          <w:sz w:val="26"/>
          <w:szCs w:val="26"/>
          <w:lang w:eastAsia="ar-SA"/>
        </w:rPr>
        <w:t>исполняющий</w:t>
      </w:r>
      <w:proofErr w:type="gramEnd"/>
      <w:r w:rsidRPr="003D7B6D">
        <w:rPr>
          <w:rFonts w:ascii="Times New Roman" w:eastAsia="Arial" w:hAnsi="Times New Roman" w:cs="Times New Roman"/>
          <w:sz w:val="26"/>
          <w:szCs w:val="26"/>
          <w:lang w:eastAsia="ar-SA"/>
        </w:rPr>
        <w:t xml:space="preserve"> полномочия председателя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дл</w:t>
      </w:r>
      <w:r>
        <w:rPr>
          <w:rFonts w:ascii="Times New Roman" w:eastAsia="Arial" w:hAnsi="Times New Roman" w:cs="Times New Roman"/>
          <w:sz w:val="26"/>
          <w:szCs w:val="26"/>
          <w:lang w:eastAsia="ar-SA"/>
        </w:rPr>
        <w:t xml:space="preserve">я обеспечения функционирования </w:t>
      </w:r>
      <w:r w:rsidRPr="003D7B6D">
        <w:rPr>
          <w:rFonts w:ascii="Times New Roman" w:eastAsia="Arial" w:hAnsi="Times New Roman" w:cs="Times New Roman"/>
          <w:sz w:val="26"/>
          <w:szCs w:val="26"/>
          <w:lang w:eastAsia="ar-SA"/>
        </w:rPr>
        <w:t xml:space="preserve">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tabs>
          <w:tab w:val="left" w:pos="993"/>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w:t>
      </w:r>
      <w:r w:rsidRPr="003D7B6D">
        <w:rPr>
          <w:rFonts w:ascii="Times New Roman" w:eastAsia="Arial" w:hAnsi="Times New Roman" w:cs="Times New Roman"/>
          <w:sz w:val="26"/>
          <w:szCs w:val="26"/>
          <w:lang w:eastAsia="ar-SA"/>
        </w:rPr>
        <w:tab/>
        <w:t xml:space="preserve">созывает сессии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tabs>
          <w:tab w:val="left" w:pos="993"/>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2)</w:t>
      </w:r>
      <w:r w:rsidRPr="003D7B6D">
        <w:rPr>
          <w:rFonts w:ascii="Times New Roman" w:eastAsia="Arial" w:hAnsi="Times New Roman" w:cs="Times New Roman"/>
          <w:sz w:val="26"/>
          <w:szCs w:val="26"/>
          <w:lang w:eastAsia="ar-SA"/>
        </w:rPr>
        <w:tab/>
        <w:t>формирует повестку дня сессии;</w:t>
      </w:r>
    </w:p>
    <w:p w:rsidR="00BE6C30" w:rsidRPr="003D7B6D" w:rsidRDefault="00BE6C30" w:rsidP="00BE6C30">
      <w:pPr>
        <w:widowControl w:val="0"/>
        <w:tabs>
          <w:tab w:val="left" w:pos="993"/>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3)</w:t>
      </w:r>
      <w:r w:rsidRPr="003D7B6D">
        <w:rPr>
          <w:rFonts w:ascii="Times New Roman" w:eastAsia="Arial" w:hAnsi="Times New Roman" w:cs="Times New Roman"/>
          <w:sz w:val="26"/>
          <w:szCs w:val="26"/>
          <w:lang w:eastAsia="ar-SA"/>
        </w:rPr>
        <w:tab/>
        <w:t>вносит на рассмотрение сессии вопросы и проекты решений, актов резолютивного характера;</w:t>
      </w:r>
    </w:p>
    <w:p w:rsidR="00BE6C30" w:rsidRPr="003D7B6D" w:rsidRDefault="00BE6C30" w:rsidP="00BE6C30">
      <w:pPr>
        <w:widowControl w:val="0"/>
        <w:tabs>
          <w:tab w:val="left" w:pos="993"/>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4)</w:t>
      </w:r>
      <w:r w:rsidRPr="003D7B6D">
        <w:rPr>
          <w:rFonts w:ascii="Times New Roman" w:eastAsia="Arial" w:hAnsi="Times New Roman" w:cs="Times New Roman"/>
          <w:sz w:val="26"/>
          <w:szCs w:val="26"/>
          <w:lang w:eastAsia="ar-SA"/>
        </w:rPr>
        <w:tab/>
        <w:t xml:space="preserve">издает постановления и распоряжения по вопросам </w:t>
      </w:r>
      <w:proofErr w:type="gramStart"/>
      <w:r w:rsidRPr="003D7B6D">
        <w:rPr>
          <w:rFonts w:ascii="Times New Roman" w:eastAsia="Arial" w:hAnsi="Times New Roman" w:cs="Times New Roman"/>
          <w:sz w:val="26"/>
          <w:szCs w:val="26"/>
          <w:lang w:eastAsia="ar-SA"/>
        </w:rPr>
        <w:t>организации деятельности Совета народных депутатов</w:t>
      </w:r>
      <w:proofErr w:type="gramEnd"/>
      <w:r w:rsidRPr="003D7B6D">
        <w:rPr>
          <w:rFonts w:ascii="Times New Roman" w:eastAsia="Arial" w:hAnsi="Times New Roman" w:cs="Times New Roman"/>
          <w:sz w:val="26"/>
          <w:szCs w:val="26"/>
          <w:lang w:eastAsia="ar-SA"/>
        </w:rPr>
        <w:t xml:space="preserve">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tabs>
          <w:tab w:val="left" w:pos="993"/>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5)</w:t>
      </w:r>
      <w:r w:rsidRPr="003D7B6D">
        <w:rPr>
          <w:rFonts w:ascii="Times New Roman" w:eastAsia="Arial" w:hAnsi="Times New Roman" w:cs="Times New Roman"/>
          <w:sz w:val="26"/>
          <w:szCs w:val="26"/>
          <w:lang w:eastAsia="ar-SA"/>
        </w:rPr>
        <w:tab/>
        <w:t xml:space="preserve">организует и контролирует выполнение актов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tabs>
          <w:tab w:val="left" w:pos="987"/>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6) выполняет иные полномочия в соответствии с действующим законодательством и решениями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30</w:t>
      </w:r>
      <w:r w:rsidRPr="003D7B6D">
        <w:rPr>
          <w:rFonts w:ascii="Times New Roman" w:eastAsia="Arial" w:hAnsi="Times New Roman" w:cs="Times New Roman"/>
          <w:b/>
          <w:i/>
          <w:sz w:val="26"/>
          <w:szCs w:val="26"/>
          <w:lang w:eastAsia="ar-SA"/>
        </w:rPr>
        <w:t>.</w:t>
      </w:r>
      <w:r w:rsidRPr="003D7B6D">
        <w:rPr>
          <w:rFonts w:ascii="Times New Roman" w:eastAsia="Arial" w:hAnsi="Times New Roman" w:cs="Times New Roman"/>
          <w:b/>
          <w:sz w:val="26"/>
          <w:szCs w:val="26"/>
          <w:lang w:eastAsia="ar-SA"/>
        </w:rPr>
        <w:t xml:space="preserve"> Сессия Совета народных депутатов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tabs>
          <w:tab w:val="left" w:pos="927"/>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руководит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в его отсутствие - заместитель председателя Совета народных депутатов.</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Сессия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состоит из заседаний, а также проводимых в период</w:t>
      </w:r>
      <w:r>
        <w:rPr>
          <w:rFonts w:ascii="Times New Roman" w:eastAsia="Times New Roman" w:hAnsi="Times New Roman" w:cs="Times New Roman"/>
          <w:sz w:val="26"/>
          <w:szCs w:val="26"/>
          <w:lang w:eastAsia="ar-SA"/>
        </w:rPr>
        <w:t xml:space="preserve"> между ними заседаний комиссий </w:t>
      </w:r>
      <w:r w:rsidRPr="003D7B6D">
        <w:rPr>
          <w:rFonts w:ascii="Times New Roman" w:eastAsia="Times New Roman" w:hAnsi="Times New Roman" w:cs="Times New Roman"/>
          <w:sz w:val="26"/>
          <w:szCs w:val="26"/>
          <w:lang w:eastAsia="ar-SA"/>
        </w:rPr>
        <w:t xml:space="preserve">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Заседания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правомочны, если на них присутствует более 50 процентов от избранного числа депутатов.</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Первое заседание Совета народных депутатов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w:t>
      </w:r>
      <w:r>
        <w:rPr>
          <w:rFonts w:ascii="Times New Roman" w:eastAsia="Times New Roman" w:hAnsi="Times New Roman" w:cs="Times New Roman"/>
          <w:sz w:val="26"/>
          <w:szCs w:val="26"/>
          <w:lang w:eastAsia="ar-SA"/>
        </w:rPr>
        <w:t xml:space="preserve">ния созывается не позднее чем в </w:t>
      </w:r>
      <w:r w:rsidRPr="003D7B6D">
        <w:rPr>
          <w:rFonts w:ascii="Times New Roman" w:eastAsia="Times New Roman" w:hAnsi="Times New Roman" w:cs="Times New Roman"/>
          <w:sz w:val="26"/>
          <w:szCs w:val="26"/>
          <w:lang w:eastAsia="ar-SA"/>
        </w:rPr>
        <w:t xml:space="preserve">трехнедельный срок со дня избрания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менее 2/3 от установленного числа депутатов. </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Первое заседание вновь избранного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открывает и ведет до избрания главы </w:t>
      </w:r>
      <w:proofErr w:type="spellStart"/>
      <w:r w:rsidRPr="003D7B6D">
        <w:rPr>
          <w:rFonts w:ascii="Times New Roman" w:eastAsia="Times New Roman" w:hAnsi="Times New Roman" w:cs="Times New Roman"/>
          <w:bCs/>
          <w:sz w:val="26"/>
          <w:szCs w:val="26"/>
          <w:lang w:eastAsia="ar-SA"/>
        </w:rPr>
        <w:lastRenderedPageBreak/>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председатель избирательной комиссии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Последующие заседания открывает и ведет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исполняющий обязанности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в его отсутствие – заместитель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принимает Регламент, регулирующий вопросы </w:t>
      </w:r>
      <w:proofErr w:type="gramStart"/>
      <w:r w:rsidRPr="003D7B6D">
        <w:rPr>
          <w:rFonts w:ascii="Times New Roman" w:eastAsia="Times New Roman" w:hAnsi="Times New Roman" w:cs="Times New Roman"/>
          <w:sz w:val="26"/>
          <w:szCs w:val="26"/>
          <w:lang w:eastAsia="ar-SA"/>
        </w:rPr>
        <w:t>организации деятельности Совета народных депутатов</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6. Очередные заседания </w:t>
      </w:r>
      <w:r w:rsidRPr="003D7B6D">
        <w:rPr>
          <w:rFonts w:ascii="Times New Roman" w:eastAsia="Times New Roman" w:hAnsi="Times New Roman" w:cs="Times New Roman"/>
          <w:sz w:val="26"/>
          <w:szCs w:val="26"/>
          <w:lang w:eastAsia="ar-SA"/>
        </w:rPr>
        <w:t>созываются по мере не</w:t>
      </w:r>
      <w:r>
        <w:rPr>
          <w:rFonts w:ascii="Times New Roman" w:eastAsia="Times New Roman" w:hAnsi="Times New Roman" w:cs="Times New Roman"/>
          <w:sz w:val="26"/>
          <w:szCs w:val="26"/>
          <w:lang w:eastAsia="ar-SA"/>
        </w:rPr>
        <w:t xml:space="preserve">обходимости, но не реже одного </w:t>
      </w:r>
      <w:r w:rsidRPr="003D7B6D">
        <w:rPr>
          <w:rFonts w:ascii="Times New Roman" w:eastAsia="Times New Roman" w:hAnsi="Times New Roman" w:cs="Times New Roman"/>
          <w:sz w:val="26"/>
          <w:szCs w:val="26"/>
          <w:lang w:eastAsia="ar-SA"/>
        </w:rPr>
        <w:t xml:space="preserve">раза в три месяца. Внеочередные - в двухнедельный срок по основаниям, указанным в части 7 настоящей статьи. </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Основаниями для созыва внеочередной сессии являются требования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либо требование не менее 1/3 от числа избранных депутатов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Предложение о созыве сессии должно содержать перечень вносимых на обсуждение вопросов.</w:t>
      </w:r>
    </w:p>
    <w:p w:rsidR="00BE6C30" w:rsidRPr="003D7B6D" w:rsidRDefault="00BE6C30" w:rsidP="00BE6C30">
      <w:pPr>
        <w:tabs>
          <w:tab w:val="left" w:pos="709"/>
        </w:tabs>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В случае досрочного прекращения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внеочередная сессия для выборов нового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созывается по инициативе заместителя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Регламентом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tabs>
          <w:tab w:val="left" w:pos="0"/>
        </w:tabs>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E13C1B">
        <w:rPr>
          <w:rFonts w:ascii="Times New Roman" w:eastAsia="Arial" w:hAnsi="Times New Roman" w:cs="Times New Roman"/>
          <w:b/>
          <w:sz w:val="26"/>
          <w:szCs w:val="26"/>
          <w:lang w:eastAsia="ar-SA"/>
        </w:rPr>
        <w:t>СТАТЬЯ 31</w:t>
      </w:r>
      <w:r w:rsidRPr="00E13C1B">
        <w:rPr>
          <w:rFonts w:ascii="Times New Roman" w:eastAsia="Arial" w:hAnsi="Times New Roman" w:cs="Times New Roman"/>
          <w:b/>
          <w:i/>
          <w:sz w:val="26"/>
          <w:szCs w:val="26"/>
          <w:lang w:eastAsia="ar-SA"/>
        </w:rPr>
        <w:t>.</w:t>
      </w:r>
      <w:r w:rsidRPr="00E13C1B">
        <w:rPr>
          <w:rFonts w:ascii="Times New Roman" w:eastAsia="Arial" w:hAnsi="Times New Roman" w:cs="Times New Roman"/>
          <w:b/>
          <w:sz w:val="26"/>
          <w:szCs w:val="26"/>
          <w:lang w:eastAsia="ar-SA"/>
        </w:rPr>
        <w:t xml:space="preserve"> Досрочное прекращение полномочий  Совета народных депутатов </w:t>
      </w:r>
      <w:proofErr w:type="spellStart"/>
      <w:r w:rsidRPr="00E13C1B">
        <w:rPr>
          <w:rFonts w:ascii="Times New Roman" w:eastAsia="Arial" w:hAnsi="Times New Roman" w:cs="Times New Roman"/>
          <w:b/>
          <w:bCs/>
          <w:sz w:val="26"/>
          <w:szCs w:val="26"/>
          <w:lang w:eastAsia="ar-SA"/>
        </w:rPr>
        <w:t>Сагуновского</w:t>
      </w:r>
      <w:proofErr w:type="spellEnd"/>
      <w:r w:rsidRPr="00E13C1B">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Полномочия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самороспуска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если за него проголосовало не менее 2/3 депутатов, в порядке, </w:t>
      </w:r>
      <w:r w:rsidRPr="003D7B6D">
        <w:rPr>
          <w:rFonts w:ascii="Times New Roman" w:eastAsia="Times New Roman" w:hAnsi="Times New Roman" w:cs="Times New Roman"/>
          <w:bCs/>
          <w:sz w:val="26"/>
          <w:szCs w:val="26"/>
          <w:lang w:eastAsia="ar-SA"/>
        </w:rPr>
        <w:t>определённом настоящим Уставом</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том числе в связи со сложением депутатами своих полномочий;</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3)в случае преобразования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4) в случае утраты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сельским поселением статуса муниципального образования в связи с его объединением с городским округом;</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в случае увеличения численности избирателей </w:t>
      </w:r>
      <w:proofErr w:type="spellStart"/>
      <w:r w:rsidRPr="003D7B6D">
        <w:rPr>
          <w:rFonts w:ascii="Times New Roman" w:eastAsia="Times New Roman" w:hAnsi="Times New Roman" w:cs="Times New Roman"/>
          <w:bCs/>
          <w:sz w:val="26"/>
          <w:szCs w:val="26"/>
          <w:lang w:eastAsia="ar-SA"/>
        </w:rPr>
        <w:t>Сагуновского</w:t>
      </w:r>
      <w:proofErr w:type="spellEnd"/>
      <w:r>
        <w:rPr>
          <w:rFonts w:ascii="Times New Roman" w:eastAsia="Times New Roman" w:hAnsi="Times New Roman" w:cs="Times New Roman"/>
          <w:sz w:val="26"/>
          <w:szCs w:val="26"/>
          <w:lang w:eastAsia="ar-SA"/>
        </w:rPr>
        <w:t xml:space="preserve"> сельского поселения более</w:t>
      </w:r>
      <w:r w:rsidRPr="003D7B6D">
        <w:rPr>
          <w:rFonts w:ascii="Times New Roman" w:eastAsia="Times New Roman" w:hAnsi="Times New Roman" w:cs="Times New Roman"/>
          <w:sz w:val="26"/>
          <w:szCs w:val="26"/>
          <w:lang w:eastAsia="ar-SA"/>
        </w:rPr>
        <w:t xml:space="preserve"> чем на 25 процентов, произошедшего вследствие изменения границ </w:t>
      </w:r>
      <w:proofErr w:type="spellStart"/>
      <w:r w:rsidRPr="003D7B6D">
        <w:rPr>
          <w:rFonts w:ascii="Times New Roman" w:eastAsia="Times New Roman" w:hAnsi="Times New Roman" w:cs="Times New Roman"/>
          <w:bCs/>
          <w:sz w:val="26"/>
          <w:szCs w:val="26"/>
          <w:lang w:eastAsia="ar-SA"/>
        </w:rPr>
        <w:t>Сагуновского</w:t>
      </w:r>
      <w:proofErr w:type="spellEnd"/>
      <w:r>
        <w:rPr>
          <w:rFonts w:ascii="Times New Roman" w:eastAsia="Times New Roman" w:hAnsi="Times New Roman" w:cs="Times New Roman"/>
          <w:sz w:val="26"/>
          <w:szCs w:val="26"/>
          <w:lang w:eastAsia="ar-SA"/>
        </w:rPr>
        <w:t xml:space="preserve"> сельского </w:t>
      </w:r>
      <w:r w:rsidRPr="003D7B6D">
        <w:rPr>
          <w:rFonts w:ascii="Times New Roman" w:eastAsia="Times New Roman" w:hAnsi="Times New Roman" w:cs="Times New Roman"/>
          <w:sz w:val="26"/>
          <w:szCs w:val="26"/>
          <w:lang w:eastAsia="ar-SA"/>
        </w:rPr>
        <w:t xml:space="preserve">поселения или объединения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 городским округом.</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bCs/>
          <w:sz w:val="26"/>
          <w:szCs w:val="26"/>
          <w:lang w:eastAsia="ar-SA"/>
        </w:rPr>
      </w:pPr>
      <w:r w:rsidRPr="003D7B6D">
        <w:rPr>
          <w:rFonts w:ascii="Times New Roman" w:eastAsia="Arial" w:hAnsi="Times New Roman" w:cs="Times New Roman"/>
          <w:sz w:val="26"/>
          <w:szCs w:val="26"/>
          <w:lang w:eastAsia="ar-SA"/>
        </w:rPr>
        <w:t xml:space="preserve">2. </w:t>
      </w:r>
      <w:r w:rsidRPr="003D7B6D">
        <w:rPr>
          <w:rFonts w:ascii="Times New Roman" w:eastAsia="Arial" w:hAnsi="Times New Roman" w:cs="Times New Roman"/>
          <w:bCs/>
          <w:sz w:val="26"/>
          <w:szCs w:val="26"/>
          <w:lang w:eastAsia="ar-SA"/>
        </w:rPr>
        <w:t xml:space="preserve">Самороспуск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00FD42BD">
        <w:rPr>
          <w:rFonts w:ascii="Times New Roman" w:eastAsia="Arial" w:hAnsi="Times New Roman" w:cs="Times New Roman"/>
          <w:bCs/>
          <w:sz w:val="26"/>
          <w:szCs w:val="26"/>
          <w:lang w:eastAsia="ar-SA"/>
        </w:rPr>
        <w:t xml:space="preserve"> </w:t>
      </w:r>
      <w:r w:rsidRPr="003D7B6D">
        <w:rPr>
          <w:rFonts w:ascii="Times New Roman" w:eastAsia="Arial" w:hAnsi="Times New Roman" w:cs="Times New Roman"/>
          <w:sz w:val="26"/>
          <w:szCs w:val="26"/>
          <w:lang w:eastAsia="ar-SA"/>
        </w:rPr>
        <w:t>сельского</w:t>
      </w:r>
      <w:r w:rsidR="00FD42BD">
        <w:rPr>
          <w:rFonts w:ascii="Times New Roman" w:eastAsia="Arial" w:hAnsi="Times New Roman" w:cs="Times New Roman"/>
          <w:sz w:val="26"/>
          <w:szCs w:val="26"/>
          <w:lang w:eastAsia="ar-SA"/>
        </w:rPr>
        <w:t xml:space="preserve"> </w:t>
      </w:r>
      <w:r w:rsidRPr="003D7B6D">
        <w:rPr>
          <w:rFonts w:ascii="Times New Roman" w:eastAsia="Arial" w:hAnsi="Times New Roman" w:cs="Times New Roman"/>
          <w:sz w:val="26"/>
          <w:szCs w:val="26"/>
          <w:lang w:eastAsia="ar-SA"/>
        </w:rPr>
        <w:t>поселения</w:t>
      </w:r>
      <w:r w:rsidR="00FD42BD">
        <w:rPr>
          <w:rFonts w:ascii="Times New Roman" w:eastAsia="Arial" w:hAnsi="Times New Roman" w:cs="Times New Roman"/>
          <w:sz w:val="26"/>
          <w:szCs w:val="26"/>
          <w:lang w:eastAsia="ar-SA"/>
        </w:rPr>
        <w:t xml:space="preserve"> </w:t>
      </w:r>
      <w:r w:rsidRPr="003D7B6D">
        <w:rPr>
          <w:rFonts w:ascii="Times New Roman" w:eastAsia="Arial" w:hAnsi="Times New Roman" w:cs="Times New Roman"/>
          <w:bCs/>
          <w:sz w:val="26"/>
          <w:szCs w:val="26"/>
          <w:lang w:eastAsia="ar-SA"/>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E6C30" w:rsidRPr="003D7B6D" w:rsidRDefault="00BE6C30" w:rsidP="00BE6C30">
      <w:pPr>
        <w:suppressAutoHyphens/>
        <w:autoSpaceDE w:val="0"/>
        <w:spacing w:after="0"/>
        <w:ind w:firstLine="720"/>
        <w:jc w:val="both"/>
        <w:rPr>
          <w:rFonts w:ascii="Times New Roman" w:eastAsia="Arial" w:hAnsi="Times New Roman" w:cs="Times New Roman"/>
          <w:bCs/>
          <w:sz w:val="26"/>
          <w:szCs w:val="26"/>
          <w:lang w:eastAsia="ar-SA"/>
        </w:rPr>
      </w:pPr>
      <w:proofErr w:type="gramStart"/>
      <w:r w:rsidRPr="003D7B6D">
        <w:rPr>
          <w:rFonts w:ascii="Times New Roman" w:eastAsia="Arial" w:hAnsi="Times New Roman" w:cs="Times New Roman"/>
          <w:bCs/>
          <w:sz w:val="26"/>
          <w:szCs w:val="26"/>
          <w:lang w:eastAsia="ar-SA"/>
        </w:rPr>
        <w:t xml:space="preserve">Заявления депутатов о сложении полномочий и принятие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r w:rsidR="00FD42BD">
        <w:rPr>
          <w:rFonts w:ascii="Times New Roman" w:eastAsia="Arial" w:hAnsi="Times New Roman" w:cs="Times New Roman"/>
          <w:sz w:val="26"/>
          <w:szCs w:val="26"/>
          <w:lang w:eastAsia="ar-SA"/>
        </w:rPr>
        <w:t xml:space="preserve"> </w:t>
      </w:r>
      <w:r w:rsidRPr="003D7B6D">
        <w:rPr>
          <w:rFonts w:ascii="Times New Roman" w:eastAsia="Arial" w:hAnsi="Times New Roman" w:cs="Times New Roman"/>
          <w:bCs/>
          <w:sz w:val="26"/>
          <w:szCs w:val="26"/>
          <w:lang w:eastAsia="ar-SA"/>
        </w:rPr>
        <w:t xml:space="preserve">решения о самороспуске рассматриваются на заседании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00FD42BD">
        <w:rPr>
          <w:rFonts w:ascii="Times New Roman" w:eastAsia="Arial" w:hAnsi="Times New Roman" w:cs="Times New Roman"/>
          <w:bCs/>
          <w:sz w:val="26"/>
          <w:szCs w:val="26"/>
          <w:lang w:eastAsia="ar-SA"/>
        </w:rPr>
        <w:t xml:space="preserve"> </w:t>
      </w:r>
      <w:r w:rsidRPr="003D7B6D">
        <w:rPr>
          <w:rFonts w:ascii="Times New Roman" w:eastAsia="Arial" w:hAnsi="Times New Roman" w:cs="Times New Roman"/>
          <w:bCs/>
          <w:sz w:val="26"/>
          <w:szCs w:val="26"/>
          <w:lang w:eastAsia="ar-SA"/>
        </w:rPr>
        <w:t xml:space="preserve">сельского поселения в месячный срок со дня поступления заявления. </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Досрочное прекращение полномочий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влечет досрочное прекращение полномочий его депутатов.</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 3. В случае досрочного </w:t>
      </w:r>
      <w:proofErr w:type="gramStart"/>
      <w:r w:rsidRPr="003D7B6D">
        <w:rPr>
          <w:rFonts w:ascii="Times New Roman" w:eastAsia="Times New Roman" w:hAnsi="Times New Roman" w:cs="Times New Roman"/>
          <w:sz w:val="26"/>
          <w:szCs w:val="26"/>
          <w:lang w:eastAsia="ar-SA"/>
        </w:rPr>
        <w:t>прекращения полномочий Совета народных депутатов</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досрочные выборы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проводятся в сроки, установленные федеральным законом.</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32.</w:t>
      </w:r>
      <w:r w:rsidRPr="003D7B6D">
        <w:rPr>
          <w:rFonts w:ascii="Times New Roman" w:eastAsia="Arial" w:hAnsi="Times New Roman" w:cs="Times New Roman"/>
          <w:b/>
          <w:kern w:val="1"/>
          <w:sz w:val="26"/>
          <w:szCs w:val="26"/>
          <w:lang w:eastAsia="ar-SA"/>
        </w:rPr>
        <w:t xml:space="preserve">Депутат Совета народных депутатов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suppressAutoHyphens/>
        <w:spacing w:after="0" w:line="240" w:lineRule="auto"/>
        <w:ind w:firstLine="720"/>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Депутату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обеспечиваются условия для беспрепятственного осуществления своих полномочий.</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Депутаты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избираются на срок полномочий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Полномочия депутата начинаются со дня его избрания и прекращаются со дня </w:t>
      </w:r>
      <w:proofErr w:type="gramStart"/>
      <w:r w:rsidRPr="003D7B6D">
        <w:rPr>
          <w:rFonts w:ascii="Times New Roman" w:eastAsia="Arial" w:hAnsi="Times New Roman" w:cs="Times New Roman"/>
          <w:sz w:val="26"/>
          <w:szCs w:val="26"/>
          <w:lang w:eastAsia="ar-SA"/>
        </w:rPr>
        <w:t>начала работы Совета народных депутатов</w:t>
      </w:r>
      <w:proofErr w:type="gramEnd"/>
      <w:r w:rsidRPr="003D7B6D">
        <w:rPr>
          <w:rFonts w:ascii="Times New Roman" w:eastAsia="Arial" w:hAnsi="Times New Roman" w:cs="Times New Roman"/>
          <w:sz w:val="26"/>
          <w:szCs w:val="26"/>
          <w:lang w:eastAsia="ar-SA"/>
        </w:rPr>
        <w:t xml:space="preserve">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нового созыва.</w:t>
      </w:r>
    </w:p>
    <w:p w:rsidR="00BE6C30" w:rsidRPr="009B091A"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В соответствии с решением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w:t>
      </w:r>
      <w:r w:rsidRPr="009B091A">
        <w:rPr>
          <w:rFonts w:ascii="Times New Roman" w:eastAsia="Arial" w:hAnsi="Times New Roman" w:cs="Times New Roman"/>
          <w:sz w:val="26"/>
          <w:szCs w:val="26"/>
          <w:lang w:eastAsia="ar-SA"/>
        </w:rPr>
        <w:t xml:space="preserve">численности Совета народных депутатов </w:t>
      </w:r>
      <w:proofErr w:type="spellStart"/>
      <w:r w:rsidRPr="009B091A">
        <w:rPr>
          <w:rFonts w:ascii="Times New Roman" w:eastAsia="Arial" w:hAnsi="Times New Roman" w:cs="Times New Roman"/>
          <w:bCs/>
          <w:sz w:val="26"/>
          <w:szCs w:val="26"/>
          <w:lang w:eastAsia="ar-SA"/>
        </w:rPr>
        <w:t>Сагуновского</w:t>
      </w:r>
      <w:proofErr w:type="spellEnd"/>
      <w:r w:rsidRPr="009B091A">
        <w:rPr>
          <w:rFonts w:ascii="Times New Roman" w:eastAsia="Arial" w:hAnsi="Times New Roman" w:cs="Times New Roman"/>
          <w:sz w:val="26"/>
          <w:szCs w:val="26"/>
          <w:lang w:eastAsia="ar-SA"/>
        </w:rPr>
        <w:t xml:space="preserve"> сельского поселения.</w:t>
      </w:r>
    </w:p>
    <w:p w:rsidR="008D2B2D" w:rsidRPr="008D2B2D" w:rsidRDefault="008D2B2D" w:rsidP="00071951">
      <w:pPr>
        <w:pStyle w:val="a4"/>
        <w:spacing w:line="276" w:lineRule="auto"/>
        <w:ind w:firstLine="708"/>
        <w:rPr>
          <w:sz w:val="26"/>
          <w:szCs w:val="26"/>
        </w:rPr>
      </w:pPr>
      <w:r w:rsidRPr="008D2B2D">
        <w:rPr>
          <w:sz w:val="26"/>
          <w:szCs w:val="26"/>
        </w:rPr>
        <w:t>5.</w:t>
      </w:r>
      <w:r w:rsidRPr="008D2B2D">
        <w:rPr>
          <w:rFonts w:eastAsia="Times New Roman"/>
          <w:sz w:val="26"/>
          <w:szCs w:val="26"/>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w:t>
      </w:r>
      <w:r w:rsidRPr="008D2B2D">
        <w:rPr>
          <w:rFonts w:eastAsia="Times New Roman"/>
          <w:sz w:val="26"/>
          <w:szCs w:val="26"/>
        </w:rPr>
        <w:lastRenderedPageBreak/>
        <w:t xml:space="preserve">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proofErr w:type="spellStart"/>
      <w:r w:rsidRPr="008D2B2D">
        <w:rPr>
          <w:rFonts w:eastAsia="Times New Roman"/>
          <w:sz w:val="26"/>
          <w:szCs w:val="26"/>
        </w:rPr>
        <w:t>недвижимости</w:t>
      </w:r>
      <w:proofErr w:type="gramStart"/>
      <w:r w:rsidRPr="008D2B2D">
        <w:rPr>
          <w:rFonts w:eastAsia="Times New Roman"/>
          <w:sz w:val="26"/>
          <w:szCs w:val="26"/>
        </w:rPr>
        <w:t>;у</w:t>
      </w:r>
      <w:proofErr w:type="gramEnd"/>
      <w:r w:rsidRPr="008D2B2D">
        <w:rPr>
          <w:rFonts w:eastAsia="Times New Roman"/>
          <w:sz w:val="26"/>
          <w:szCs w:val="26"/>
        </w:rPr>
        <w:t>частие</w:t>
      </w:r>
      <w:proofErr w:type="spellEnd"/>
      <w:r w:rsidRPr="008D2B2D">
        <w:rPr>
          <w:rFonts w:eastAsia="Times New Roman"/>
          <w:sz w:val="26"/>
          <w:szCs w:val="26"/>
        </w:rPr>
        <w:t xml:space="preserve"> на безвозмездной </w:t>
      </w:r>
      <w:proofErr w:type="gramStart"/>
      <w:r w:rsidRPr="008D2B2D">
        <w:rPr>
          <w:rFonts w:eastAsia="Times New Roman"/>
          <w:sz w:val="26"/>
          <w:szCs w:val="26"/>
        </w:rPr>
        <w:t>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w:t>
      </w:r>
      <w:proofErr w:type="gramEnd"/>
      <w:r w:rsidRPr="008D2B2D">
        <w:rPr>
          <w:rFonts w:eastAsia="Times New Roman"/>
          <w:sz w:val="26"/>
          <w:szCs w:val="26"/>
        </w:rPr>
        <w:t xml:space="preserve"> </w:t>
      </w:r>
      <w:proofErr w:type="gramStart"/>
      <w:r w:rsidRPr="008D2B2D">
        <w:rPr>
          <w:rFonts w:eastAsia="Times New Roman"/>
          <w:sz w:val="26"/>
          <w:szCs w:val="26"/>
        </w:rPr>
        <w:t>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roofErr w:type="gramEnd"/>
      <w:r w:rsidRPr="008D2B2D">
        <w:rPr>
          <w:rFonts w:eastAsia="Times New Roman"/>
          <w:sz w:val="26"/>
          <w:szCs w:val="26"/>
        </w:rPr>
        <w:t xml:space="preserve"> </w:t>
      </w:r>
      <w:proofErr w:type="gramStart"/>
      <w:r w:rsidRPr="008D2B2D">
        <w:rPr>
          <w:rFonts w:eastAsia="Times New Roman"/>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r w:rsidRPr="008D2B2D">
        <w:rPr>
          <w:rFonts w:eastAsia="Times New Roman"/>
          <w:sz w:val="26"/>
          <w:szCs w:val="26"/>
        </w:rPr>
        <w:t xml:space="preserve">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eastAsia="Times New Roman"/>
          <w:sz w:val="26"/>
          <w:szCs w:val="26"/>
        </w:rPr>
        <w:t>.</w:t>
      </w:r>
    </w:p>
    <w:p w:rsidR="00BE6C30" w:rsidRPr="003D7B6D" w:rsidRDefault="00BE6C30" w:rsidP="008D2B2D">
      <w:pPr>
        <w:suppressAutoHyphens/>
        <w:autoSpaceDE w:val="0"/>
        <w:spacing w:after="0"/>
        <w:ind w:firstLine="720"/>
        <w:jc w:val="both"/>
        <w:rPr>
          <w:rFonts w:ascii="Times New Roman" w:eastAsia="Times New Roman" w:hAnsi="Times New Roman" w:cs="Times New Roman"/>
          <w:b/>
          <w:sz w:val="26"/>
          <w:szCs w:val="26"/>
          <w:lang w:eastAsia="ar-SA"/>
        </w:rPr>
      </w:pPr>
    </w:p>
    <w:p w:rsidR="00BE6C30" w:rsidRPr="00F00C90" w:rsidRDefault="00BE6C30" w:rsidP="00BE6C30">
      <w:pPr>
        <w:suppressAutoHyphens/>
        <w:spacing w:after="0" w:line="240" w:lineRule="auto"/>
        <w:jc w:val="both"/>
        <w:rPr>
          <w:rFonts w:ascii="Times New Roman" w:eastAsia="Times New Roman" w:hAnsi="Times New Roman" w:cs="Times New Roman"/>
          <w:b/>
          <w:sz w:val="26"/>
          <w:szCs w:val="26"/>
          <w:lang w:eastAsia="ar-SA"/>
        </w:rPr>
      </w:pPr>
      <w:r w:rsidRPr="00F00C90">
        <w:rPr>
          <w:rFonts w:ascii="Times New Roman" w:eastAsia="Times New Roman" w:hAnsi="Times New Roman" w:cs="Times New Roman"/>
          <w:b/>
          <w:sz w:val="26"/>
          <w:szCs w:val="26"/>
          <w:lang w:eastAsia="ar-SA"/>
        </w:rPr>
        <w:lastRenderedPageBreak/>
        <w:t xml:space="preserve">СТАТЬЯ 33. Статус депутата, члена выборного органа местного самоуправления, главы </w:t>
      </w:r>
      <w:proofErr w:type="spellStart"/>
      <w:r w:rsidRPr="00F00C90">
        <w:rPr>
          <w:rFonts w:ascii="Times New Roman" w:eastAsia="Times New Roman" w:hAnsi="Times New Roman" w:cs="Times New Roman"/>
          <w:b/>
          <w:bCs/>
          <w:sz w:val="26"/>
          <w:szCs w:val="26"/>
          <w:lang w:eastAsia="ar-SA"/>
        </w:rPr>
        <w:t>Сагуновского</w:t>
      </w:r>
      <w:proofErr w:type="spellEnd"/>
      <w:r w:rsidRPr="00F00C90">
        <w:rPr>
          <w:rFonts w:ascii="Times New Roman" w:eastAsia="Times New Roman" w:hAnsi="Times New Roman" w:cs="Times New Roman"/>
          <w:b/>
          <w:sz w:val="26"/>
          <w:szCs w:val="26"/>
          <w:lang w:eastAsia="ar-SA"/>
        </w:rPr>
        <w:t xml:space="preserve"> сельского поселения.</w:t>
      </w:r>
    </w:p>
    <w:p w:rsidR="00BE6C30" w:rsidRPr="00F00C90" w:rsidRDefault="00BE6C30" w:rsidP="00071951">
      <w:pPr>
        <w:suppressAutoHyphens/>
        <w:spacing w:after="0"/>
        <w:ind w:firstLine="720"/>
        <w:jc w:val="both"/>
        <w:rPr>
          <w:rFonts w:ascii="Times New Roman" w:eastAsia="Times New Roman" w:hAnsi="Times New Roman" w:cs="Times New Roman"/>
          <w:b/>
          <w:sz w:val="26"/>
          <w:szCs w:val="26"/>
          <w:lang w:eastAsia="ar-SA"/>
        </w:rPr>
      </w:pPr>
    </w:p>
    <w:p w:rsidR="00E55A79" w:rsidRPr="00E55A79" w:rsidRDefault="00E55A79" w:rsidP="00071951">
      <w:pPr>
        <w:pStyle w:val="a4"/>
        <w:spacing w:line="276" w:lineRule="auto"/>
        <w:ind w:firstLine="708"/>
        <w:rPr>
          <w:sz w:val="26"/>
          <w:szCs w:val="26"/>
        </w:rPr>
      </w:pPr>
      <w:r w:rsidRPr="00E55A79">
        <w:rPr>
          <w:sz w:val="26"/>
          <w:szCs w:val="26"/>
        </w:rPr>
        <w:t xml:space="preserve">1. </w:t>
      </w:r>
      <w:proofErr w:type="gramStart"/>
      <w:r w:rsidRPr="00E55A79">
        <w:rPr>
          <w:sz w:val="26"/>
          <w:szCs w:val="26"/>
        </w:rPr>
        <w:t xml:space="preserve">Глава </w:t>
      </w:r>
      <w:proofErr w:type="spellStart"/>
      <w:r>
        <w:rPr>
          <w:sz w:val="26"/>
          <w:szCs w:val="26"/>
        </w:rPr>
        <w:t>Сагуновского</w:t>
      </w:r>
      <w:proofErr w:type="spellEnd"/>
      <w:r w:rsidRPr="00E55A79">
        <w:rPr>
          <w:sz w:val="26"/>
          <w:szCs w:val="26"/>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 xml:space="preserve">Депутат Совета народных депутатов </w:t>
      </w:r>
      <w:proofErr w:type="spellStart"/>
      <w:r>
        <w:rPr>
          <w:sz w:val="26"/>
          <w:szCs w:val="26"/>
        </w:rPr>
        <w:t>Сагуновского</w:t>
      </w:r>
      <w:proofErr w:type="spellEnd"/>
      <w:r w:rsidRPr="00E55A79">
        <w:rPr>
          <w:sz w:val="26"/>
          <w:szCs w:val="26"/>
        </w:rPr>
        <w:t xml:space="preserve">  сельского поселения, глава </w:t>
      </w:r>
      <w:proofErr w:type="spellStart"/>
      <w:r>
        <w:rPr>
          <w:sz w:val="26"/>
          <w:szCs w:val="26"/>
        </w:rPr>
        <w:t>Сагуновского</w:t>
      </w:r>
      <w:proofErr w:type="spellEnd"/>
      <w:r w:rsidRPr="00E55A79">
        <w:rPr>
          <w:sz w:val="26"/>
          <w:szCs w:val="26"/>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roofErr w:type="gramEnd"/>
    </w:p>
    <w:p w:rsidR="00E55A79" w:rsidRPr="00E55A79" w:rsidRDefault="00E55A79" w:rsidP="00071951">
      <w:pPr>
        <w:pStyle w:val="a4"/>
        <w:spacing w:line="276" w:lineRule="auto"/>
        <w:rPr>
          <w:sz w:val="26"/>
          <w:szCs w:val="26"/>
        </w:rPr>
      </w:pPr>
      <w:r w:rsidRPr="00E55A79">
        <w:rPr>
          <w:sz w:val="26"/>
          <w:szCs w:val="26"/>
        </w:rPr>
        <w:tab/>
        <w:t xml:space="preserve">2. Осуществляющие свои полномочия на постоянной основе депутат, член выборного органа местного самоуправления, глава </w:t>
      </w:r>
      <w:proofErr w:type="spellStart"/>
      <w:r>
        <w:rPr>
          <w:sz w:val="26"/>
          <w:szCs w:val="26"/>
        </w:rPr>
        <w:t>Сагуновского</w:t>
      </w:r>
      <w:proofErr w:type="spellEnd"/>
      <w:r w:rsidRPr="00E55A79">
        <w:rPr>
          <w:sz w:val="26"/>
          <w:szCs w:val="26"/>
        </w:rPr>
        <w:t xml:space="preserve"> сельского поселения не вправе:</w:t>
      </w:r>
    </w:p>
    <w:p w:rsidR="00E55A79" w:rsidRPr="00E55A79" w:rsidRDefault="00E55A79" w:rsidP="00071951">
      <w:pPr>
        <w:pStyle w:val="a4"/>
        <w:spacing w:line="276" w:lineRule="auto"/>
        <w:rPr>
          <w:sz w:val="26"/>
          <w:szCs w:val="26"/>
        </w:rPr>
      </w:pPr>
      <w:r w:rsidRPr="00E55A79">
        <w:rPr>
          <w:sz w:val="26"/>
          <w:szCs w:val="26"/>
        </w:rPr>
        <w:tab/>
        <w:t>2.1</w:t>
      </w:r>
      <w:r w:rsidR="00071951">
        <w:rPr>
          <w:sz w:val="26"/>
          <w:szCs w:val="26"/>
        </w:rPr>
        <w:t>. З</w:t>
      </w:r>
      <w:r w:rsidRPr="00E55A79">
        <w:rPr>
          <w:bCs/>
          <w:sz w:val="26"/>
          <w:szCs w:val="26"/>
        </w:rPr>
        <w:t xml:space="preserve">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proofErr w:type="spellStart"/>
      <w:r w:rsidRPr="00E55A79">
        <w:rPr>
          <w:bCs/>
          <w:sz w:val="26"/>
          <w:szCs w:val="26"/>
        </w:rPr>
        <w:t>недвижимости</w:t>
      </w:r>
      <w:proofErr w:type="gramStart"/>
      <w:r w:rsidRPr="00E55A79">
        <w:rPr>
          <w:bCs/>
          <w:sz w:val="26"/>
          <w:szCs w:val="26"/>
        </w:rPr>
        <w:t>;у</w:t>
      </w:r>
      <w:proofErr w:type="gramEnd"/>
      <w:r w:rsidRPr="00E55A79">
        <w:rPr>
          <w:bCs/>
          <w:sz w:val="26"/>
          <w:szCs w:val="26"/>
        </w:rPr>
        <w:t>частие</w:t>
      </w:r>
      <w:proofErr w:type="spellEnd"/>
      <w:r w:rsidRPr="00E55A79">
        <w:rPr>
          <w:bCs/>
          <w:sz w:val="26"/>
          <w:szCs w:val="26"/>
        </w:rPr>
        <w:t xml:space="preserve"> на безвозмездной </w:t>
      </w:r>
      <w:proofErr w:type="gramStart"/>
      <w:r w:rsidRPr="00E55A79">
        <w:rPr>
          <w:bCs/>
          <w:sz w:val="26"/>
          <w:szCs w:val="26"/>
        </w:rPr>
        <w:t>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w:t>
      </w:r>
      <w:proofErr w:type="gramEnd"/>
      <w:r w:rsidRPr="00E55A79">
        <w:rPr>
          <w:bCs/>
          <w:sz w:val="26"/>
          <w:szCs w:val="26"/>
        </w:rPr>
        <w:t xml:space="preserve"> </w:t>
      </w:r>
      <w:proofErr w:type="gramStart"/>
      <w:r w:rsidRPr="00E55A79">
        <w:rPr>
          <w:bCs/>
          <w:sz w:val="26"/>
          <w:szCs w:val="26"/>
        </w:rPr>
        <w:t xml:space="preserve">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w:t>
      </w:r>
      <w:r w:rsidRPr="00E55A79">
        <w:rPr>
          <w:bCs/>
          <w:sz w:val="26"/>
          <w:szCs w:val="26"/>
        </w:rPr>
        <w:lastRenderedPageBreak/>
        <w:t>области, иных объединениях муниципальных образований, а также в их органах управления;</w:t>
      </w:r>
      <w:proofErr w:type="gramEnd"/>
      <w:r w:rsidRPr="00E55A79">
        <w:rPr>
          <w:bCs/>
          <w:sz w:val="26"/>
          <w:szCs w:val="26"/>
        </w:rPr>
        <w:t xml:space="preserve"> </w:t>
      </w:r>
      <w:proofErr w:type="gramStart"/>
      <w:r w:rsidRPr="00E55A79">
        <w:rPr>
          <w:bCs/>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r w:rsidRPr="00E55A79">
        <w:rPr>
          <w:bCs/>
          <w:sz w:val="26"/>
          <w:szCs w:val="26"/>
        </w:rPr>
        <w:t xml:space="preserve">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5A79" w:rsidRPr="00E55A79" w:rsidRDefault="00E55A79" w:rsidP="00071951">
      <w:pPr>
        <w:pStyle w:val="a4"/>
        <w:spacing w:line="276" w:lineRule="auto"/>
        <w:ind w:firstLine="708"/>
        <w:rPr>
          <w:sz w:val="26"/>
          <w:szCs w:val="26"/>
        </w:rPr>
      </w:pPr>
      <w:r w:rsidRPr="00E55A79">
        <w:rPr>
          <w:sz w:val="26"/>
          <w:szCs w:val="26"/>
        </w:rPr>
        <w:t xml:space="preserve">2.2. </w:t>
      </w:r>
      <w:r w:rsidRPr="00E55A79">
        <w:rPr>
          <w:rFonts w:eastAsia="Times New Roman"/>
          <w:sz w:val="26"/>
          <w:szCs w:val="26"/>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E55A79">
        <w:rPr>
          <w:rFonts w:eastAsia="Times New Roman"/>
          <w:sz w:val="26"/>
          <w:szCs w:val="26"/>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E55A79">
        <w:rPr>
          <w:rFonts w:eastAsia="Times New Roman"/>
          <w:sz w:val="26"/>
          <w:szCs w:val="26"/>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55A79">
        <w:rPr>
          <w:sz w:val="26"/>
          <w:szCs w:val="26"/>
        </w:rPr>
        <w:t>;</w:t>
      </w:r>
    </w:p>
    <w:p w:rsidR="00E55A79" w:rsidRPr="00E55A79" w:rsidRDefault="00071951" w:rsidP="00071951">
      <w:pPr>
        <w:pStyle w:val="a4"/>
        <w:spacing w:line="276" w:lineRule="auto"/>
        <w:ind w:firstLine="708"/>
        <w:rPr>
          <w:sz w:val="26"/>
          <w:szCs w:val="26"/>
          <w:lang w:eastAsia="ru-RU"/>
        </w:rPr>
      </w:pPr>
      <w:proofErr w:type="gramStart"/>
      <w:r>
        <w:rPr>
          <w:sz w:val="26"/>
          <w:szCs w:val="26"/>
        </w:rPr>
        <w:t>2.3.</w:t>
      </w:r>
      <w:r>
        <w:rPr>
          <w:sz w:val="26"/>
          <w:szCs w:val="26"/>
          <w:lang w:eastAsia="ru-RU"/>
        </w:rPr>
        <w:t>П</w:t>
      </w:r>
      <w:r w:rsidR="00E55A79" w:rsidRPr="00E55A79">
        <w:rPr>
          <w:sz w:val="26"/>
          <w:szCs w:val="26"/>
          <w:lang w:eastAsia="ru-RU"/>
        </w:rPr>
        <w:t xml:space="preserve">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sidR="00E55A79" w:rsidRPr="00E55A79">
        <w:rPr>
          <w:sz w:val="26"/>
          <w:szCs w:val="26"/>
          <w:lang w:eastAsia="ru-RU"/>
        </w:rPr>
        <w:lastRenderedPageBreak/>
        <w:t>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End"/>
    </w:p>
    <w:p w:rsidR="00E55A79" w:rsidRPr="00E55A79" w:rsidRDefault="00071951" w:rsidP="00071951">
      <w:pPr>
        <w:pStyle w:val="a4"/>
        <w:spacing w:line="276" w:lineRule="auto"/>
        <w:ind w:firstLine="708"/>
        <w:rPr>
          <w:sz w:val="26"/>
          <w:szCs w:val="26"/>
          <w:lang w:eastAsia="ru-RU"/>
        </w:rPr>
      </w:pPr>
      <w:r>
        <w:rPr>
          <w:sz w:val="26"/>
          <w:szCs w:val="26"/>
          <w:lang w:eastAsia="ru-RU"/>
        </w:rPr>
        <w:t xml:space="preserve">2.4. </w:t>
      </w:r>
      <w:proofErr w:type="gramStart"/>
      <w:r>
        <w:rPr>
          <w:sz w:val="26"/>
          <w:szCs w:val="26"/>
          <w:lang w:eastAsia="ru-RU"/>
        </w:rPr>
        <w:t>П</w:t>
      </w:r>
      <w:r w:rsidR="00E55A79" w:rsidRPr="00E55A79">
        <w:rPr>
          <w:sz w:val="26"/>
          <w:szCs w:val="26"/>
          <w:lang w:eastAsia="ru-RU"/>
        </w:rPr>
        <w:t xml:space="preserve">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1" w:history="1">
        <w:r w:rsidR="00E55A79" w:rsidRPr="00E55A79">
          <w:rPr>
            <w:sz w:val="26"/>
            <w:szCs w:val="26"/>
            <w:lang w:eastAsia="ru-RU"/>
          </w:rPr>
          <w:t>законом</w:t>
        </w:r>
      </w:hyperlink>
      <w:r w:rsidR="00E55A79" w:rsidRPr="00E55A79">
        <w:rPr>
          <w:sz w:val="26"/>
          <w:szCs w:val="26"/>
          <w:lang w:eastAsia="ru-RU"/>
        </w:rPr>
        <w:t xml:space="preserve"> от 25 декабря 2008 года № 273-ФЗ «О противодействии коррупции», Федеральным </w:t>
      </w:r>
      <w:hyperlink r:id="rId12" w:history="1">
        <w:r w:rsidR="00E55A79" w:rsidRPr="00E55A79">
          <w:rPr>
            <w:sz w:val="26"/>
            <w:szCs w:val="26"/>
            <w:lang w:eastAsia="ru-RU"/>
          </w:rPr>
          <w:t>законом</w:t>
        </w:r>
      </w:hyperlink>
      <w:r w:rsidR="00E55A79" w:rsidRPr="00E55A79">
        <w:rPr>
          <w:sz w:val="26"/>
          <w:szCs w:val="2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E55A79" w:rsidRPr="00E55A79">
          <w:rPr>
            <w:sz w:val="26"/>
            <w:szCs w:val="26"/>
            <w:lang w:eastAsia="ru-RU"/>
          </w:rPr>
          <w:t>законом</w:t>
        </w:r>
      </w:hyperlink>
      <w:r w:rsidR="00E55A79" w:rsidRPr="00E55A79">
        <w:rPr>
          <w:sz w:val="26"/>
          <w:szCs w:val="26"/>
          <w:lang w:eastAsia="ru-RU"/>
        </w:rPr>
        <w:t xml:space="preserve"> от 7 мая2013 года</w:t>
      </w:r>
      <w:proofErr w:type="gramEnd"/>
      <w:r w:rsidR="00E55A79" w:rsidRPr="00E55A79">
        <w:rPr>
          <w:sz w:val="26"/>
          <w:szCs w:val="26"/>
          <w:lang w:eastAsia="ru-RU"/>
        </w:rPr>
        <w:t xml:space="preserve"> № </w:t>
      </w:r>
      <w:proofErr w:type="gramStart"/>
      <w:r w:rsidR="00E55A79" w:rsidRPr="00E55A79">
        <w:rPr>
          <w:sz w:val="26"/>
          <w:szCs w:val="26"/>
          <w:lang w:eastAsia="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w:t>
      </w:r>
      <w:proofErr w:type="gramEnd"/>
      <w:r w:rsidR="00E55A79" w:rsidRPr="00E55A79">
        <w:rPr>
          <w:sz w:val="26"/>
          <w:szCs w:val="26"/>
          <w:lang w:eastAsia="ru-RU"/>
        </w:rPr>
        <w:t xml:space="preserve"> района, уполномоченный принимать соответствующее решение, или в суд;</w:t>
      </w:r>
    </w:p>
    <w:p w:rsidR="00E55A79" w:rsidRPr="00E55A79" w:rsidRDefault="00E55A79" w:rsidP="00071951">
      <w:pPr>
        <w:pStyle w:val="a4"/>
        <w:spacing w:line="276" w:lineRule="auto"/>
        <w:ind w:firstLine="708"/>
        <w:rPr>
          <w:sz w:val="26"/>
          <w:szCs w:val="26"/>
        </w:rPr>
      </w:pPr>
      <w:r w:rsidRPr="00E55A79">
        <w:rPr>
          <w:sz w:val="26"/>
          <w:szCs w:val="26"/>
          <w:lang w:eastAsia="ru-RU"/>
        </w:rPr>
        <w:t>2.5</w:t>
      </w:r>
      <w:r w:rsidR="00071951">
        <w:rPr>
          <w:sz w:val="26"/>
          <w:szCs w:val="26"/>
          <w:lang w:eastAsia="ru-RU"/>
        </w:rPr>
        <w:t>. С</w:t>
      </w:r>
      <w:r w:rsidRPr="00E55A79">
        <w:rPr>
          <w:sz w:val="26"/>
          <w:szCs w:val="26"/>
          <w:lang w:eastAsia="ru-RU"/>
        </w:rPr>
        <w:t>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55A79" w:rsidRPr="00E55A79" w:rsidRDefault="00E55A79" w:rsidP="00071951">
      <w:pPr>
        <w:pStyle w:val="a4"/>
        <w:spacing w:line="276" w:lineRule="auto"/>
        <w:ind w:firstLine="708"/>
        <w:rPr>
          <w:sz w:val="26"/>
          <w:szCs w:val="26"/>
        </w:rPr>
      </w:pPr>
      <w:r w:rsidRPr="00E55A79">
        <w:rPr>
          <w:sz w:val="26"/>
          <w:szCs w:val="26"/>
        </w:rPr>
        <w:t xml:space="preserve">3. </w:t>
      </w:r>
      <w:proofErr w:type="gramStart"/>
      <w:r w:rsidRPr="00E55A79">
        <w:rPr>
          <w:sz w:val="26"/>
          <w:szCs w:val="26"/>
        </w:rPr>
        <w:t xml:space="preserve">Депутат, член выборного органа местного самоуправления, глава </w:t>
      </w:r>
      <w:proofErr w:type="spellStart"/>
      <w:r>
        <w:rPr>
          <w:sz w:val="26"/>
          <w:szCs w:val="26"/>
        </w:rPr>
        <w:t>Сагуновского</w:t>
      </w:r>
      <w:proofErr w:type="spellEnd"/>
      <w:r w:rsidRPr="00E55A79">
        <w:rPr>
          <w:sz w:val="26"/>
          <w:szCs w:val="26"/>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в том числе по истечении срока их полномочий.</w:t>
      </w:r>
      <w:proofErr w:type="gramEnd"/>
      <w:r w:rsidRPr="00E55A79">
        <w:rPr>
          <w:sz w:val="26"/>
          <w:szCs w:val="26"/>
        </w:rPr>
        <w:t xml:space="preserve"> Данное положение не распространяется на случаи, когда депутатом, членом выборного органа местного самоуправления, главой </w:t>
      </w:r>
      <w:proofErr w:type="spellStart"/>
      <w:r>
        <w:rPr>
          <w:sz w:val="26"/>
          <w:szCs w:val="26"/>
        </w:rPr>
        <w:t>Сагуновского</w:t>
      </w:r>
      <w:proofErr w:type="spellEnd"/>
      <w:r w:rsidRPr="00E55A79">
        <w:rPr>
          <w:sz w:val="26"/>
          <w:szCs w:val="26"/>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55A79" w:rsidRPr="00E55A79" w:rsidRDefault="00E55A79" w:rsidP="00071951">
      <w:pPr>
        <w:pStyle w:val="a4"/>
        <w:spacing w:line="276" w:lineRule="auto"/>
        <w:ind w:firstLine="708"/>
        <w:rPr>
          <w:sz w:val="26"/>
          <w:szCs w:val="26"/>
        </w:rPr>
      </w:pPr>
      <w:r w:rsidRPr="00E55A79">
        <w:rPr>
          <w:sz w:val="26"/>
          <w:szCs w:val="26"/>
        </w:rPr>
        <w:t xml:space="preserve">4. </w:t>
      </w:r>
      <w:proofErr w:type="gramStart"/>
      <w:r w:rsidRPr="00E55A79">
        <w:rPr>
          <w:sz w:val="26"/>
          <w:szCs w:val="26"/>
        </w:rPr>
        <w:t xml:space="preserve">Гарантии прав депутатов, членов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занимаемого ими жилого и (или) служебного помещения, их багажа</w:t>
      </w:r>
      <w:proofErr w:type="gramEnd"/>
      <w:r w:rsidRPr="00E55A79">
        <w:rPr>
          <w:sz w:val="26"/>
          <w:szCs w:val="26"/>
        </w:rPr>
        <w:t xml:space="preserve">, личных и служебных </w:t>
      </w:r>
      <w:r w:rsidRPr="00E55A79">
        <w:rPr>
          <w:sz w:val="26"/>
          <w:szCs w:val="26"/>
        </w:rPr>
        <w:lastRenderedPageBreak/>
        <w:t>транспортных средств, переписки, используемых ими сре</w:t>
      </w:r>
      <w:proofErr w:type="gramStart"/>
      <w:r w:rsidRPr="00E55A79">
        <w:rPr>
          <w:sz w:val="26"/>
          <w:szCs w:val="26"/>
        </w:rPr>
        <w:t>дств св</w:t>
      </w:r>
      <w:proofErr w:type="gramEnd"/>
      <w:r w:rsidRPr="00E55A79">
        <w:rPr>
          <w:sz w:val="26"/>
          <w:szCs w:val="26"/>
        </w:rPr>
        <w:t>язи, принадлежащих им документов устанавливаются федеральными законами.</w:t>
      </w:r>
    </w:p>
    <w:p w:rsidR="00E55A79" w:rsidRPr="00E55A79" w:rsidRDefault="00E55A79" w:rsidP="00071951">
      <w:pPr>
        <w:pStyle w:val="a4"/>
        <w:spacing w:line="276" w:lineRule="auto"/>
        <w:rPr>
          <w:b/>
          <w:sz w:val="26"/>
          <w:szCs w:val="26"/>
        </w:rPr>
      </w:pPr>
      <w:r w:rsidRPr="00E55A79">
        <w:rPr>
          <w:sz w:val="26"/>
          <w:szCs w:val="26"/>
        </w:rPr>
        <w:tab/>
        <w:t xml:space="preserve">5. Депутат, член выборного органа местного самоуправления, глава </w:t>
      </w:r>
      <w:proofErr w:type="spellStart"/>
      <w:r>
        <w:rPr>
          <w:sz w:val="26"/>
          <w:szCs w:val="26"/>
        </w:rPr>
        <w:t>Сагуновского</w:t>
      </w:r>
      <w:proofErr w:type="spellEnd"/>
      <w:r w:rsidRPr="00E55A79">
        <w:rPr>
          <w:sz w:val="26"/>
          <w:szCs w:val="26"/>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5A79" w:rsidRPr="00E55A79" w:rsidRDefault="00E55A79" w:rsidP="00071951">
      <w:pPr>
        <w:pStyle w:val="a4"/>
        <w:spacing w:line="276" w:lineRule="auto"/>
        <w:rPr>
          <w:sz w:val="26"/>
          <w:szCs w:val="26"/>
        </w:rPr>
      </w:pPr>
      <w:r w:rsidRPr="00E55A79">
        <w:rPr>
          <w:sz w:val="26"/>
          <w:szCs w:val="26"/>
        </w:rPr>
        <w:tab/>
        <w:t xml:space="preserve">6. Полномочия депутата, члена выборного органа местного самоуправления начинаются со дня его избрания и прекращаются со дня </w:t>
      </w:r>
      <w:proofErr w:type="gramStart"/>
      <w:r w:rsidRPr="00E55A79">
        <w:rPr>
          <w:sz w:val="26"/>
          <w:szCs w:val="26"/>
        </w:rPr>
        <w:t>начала работы выборного органа местного самоуправления нового созыва</w:t>
      </w:r>
      <w:proofErr w:type="gramEnd"/>
      <w:r w:rsidRPr="00E55A79">
        <w:rPr>
          <w:sz w:val="26"/>
          <w:szCs w:val="26"/>
        </w:rPr>
        <w:t>.</w:t>
      </w:r>
    </w:p>
    <w:p w:rsidR="00E55A79" w:rsidRPr="00E55A79" w:rsidRDefault="00E55A79" w:rsidP="00071951">
      <w:pPr>
        <w:pStyle w:val="a4"/>
        <w:spacing w:line="276" w:lineRule="auto"/>
        <w:rPr>
          <w:sz w:val="26"/>
          <w:szCs w:val="26"/>
        </w:rPr>
      </w:pPr>
      <w:r w:rsidRPr="00E55A79">
        <w:rPr>
          <w:sz w:val="26"/>
          <w:szCs w:val="26"/>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E55A79" w:rsidRPr="00E55A79" w:rsidRDefault="00E55A79" w:rsidP="00071951">
      <w:pPr>
        <w:pStyle w:val="a4"/>
        <w:spacing w:line="276" w:lineRule="auto"/>
        <w:rPr>
          <w:sz w:val="26"/>
          <w:szCs w:val="26"/>
        </w:rPr>
      </w:pPr>
      <w:r w:rsidRPr="00E55A79">
        <w:rPr>
          <w:sz w:val="26"/>
          <w:szCs w:val="26"/>
        </w:rPr>
        <w:tab/>
        <w:t xml:space="preserve">Днем вступления в должность главы </w:t>
      </w:r>
      <w:proofErr w:type="spellStart"/>
      <w:r>
        <w:rPr>
          <w:sz w:val="26"/>
          <w:szCs w:val="26"/>
        </w:rPr>
        <w:t>Сагуновского</w:t>
      </w:r>
      <w:proofErr w:type="spellEnd"/>
      <w:r w:rsidRPr="00E55A79">
        <w:rPr>
          <w:sz w:val="26"/>
          <w:szCs w:val="26"/>
        </w:rPr>
        <w:t xml:space="preserve"> сельского поселения считается день его избрания Советом народных депутатов </w:t>
      </w:r>
      <w:proofErr w:type="spellStart"/>
      <w:r>
        <w:rPr>
          <w:sz w:val="26"/>
          <w:szCs w:val="26"/>
        </w:rPr>
        <w:t>Сагуновского</w:t>
      </w:r>
      <w:proofErr w:type="spellEnd"/>
      <w:r w:rsidRPr="00E55A79">
        <w:rPr>
          <w:sz w:val="26"/>
          <w:szCs w:val="26"/>
        </w:rPr>
        <w:t xml:space="preserve">  сельского поселения. </w:t>
      </w:r>
    </w:p>
    <w:p w:rsidR="00E55A79" w:rsidRPr="00E55A79" w:rsidRDefault="00E55A79" w:rsidP="00071951">
      <w:pPr>
        <w:pStyle w:val="a4"/>
        <w:spacing w:line="276" w:lineRule="auto"/>
        <w:rPr>
          <w:sz w:val="26"/>
          <w:szCs w:val="26"/>
        </w:rPr>
      </w:pPr>
      <w:r w:rsidRPr="00E55A79">
        <w:rPr>
          <w:sz w:val="26"/>
          <w:szCs w:val="26"/>
        </w:rPr>
        <w:tab/>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55A79" w:rsidRPr="00E55A79" w:rsidRDefault="00E55A79" w:rsidP="00071951">
      <w:pPr>
        <w:pStyle w:val="a4"/>
        <w:spacing w:line="276" w:lineRule="auto"/>
        <w:ind w:firstLine="708"/>
        <w:rPr>
          <w:sz w:val="26"/>
          <w:szCs w:val="26"/>
        </w:rPr>
      </w:pPr>
      <w:r w:rsidRPr="00E55A79">
        <w:rPr>
          <w:sz w:val="26"/>
          <w:szCs w:val="26"/>
        </w:rPr>
        <w:t>7. Полномочия депутата, члена выборного органа местного самоуправления   прекращаются досрочно в случае:</w:t>
      </w:r>
    </w:p>
    <w:p w:rsidR="00E55A79" w:rsidRPr="00E55A79" w:rsidRDefault="00E55A79" w:rsidP="00071951">
      <w:pPr>
        <w:pStyle w:val="a4"/>
        <w:spacing w:line="276" w:lineRule="auto"/>
        <w:rPr>
          <w:sz w:val="26"/>
          <w:szCs w:val="26"/>
        </w:rPr>
      </w:pPr>
      <w:r w:rsidRPr="00E55A79">
        <w:rPr>
          <w:sz w:val="26"/>
          <w:szCs w:val="26"/>
        </w:rPr>
        <w:tab/>
        <w:t>1) смерти;</w:t>
      </w:r>
    </w:p>
    <w:p w:rsidR="00E55A79" w:rsidRPr="00E55A79" w:rsidRDefault="00E55A79" w:rsidP="00071951">
      <w:pPr>
        <w:pStyle w:val="a4"/>
        <w:spacing w:line="276" w:lineRule="auto"/>
        <w:rPr>
          <w:sz w:val="26"/>
          <w:szCs w:val="26"/>
        </w:rPr>
      </w:pPr>
      <w:r w:rsidRPr="00E55A79">
        <w:rPr>
          <w:sz w:val="26"/>
          <w:szCs w:val="26"/>
        </w:rPr>
        <w:tab/>
        <w:t>2) отставки по собственному желанию;</w:t>
      </w:r>
    </w:p>
    <w:p w:rsidR="00E55A79" w:rsidRPr="00E55A79" w:rsidRDefault="00E55A79" w:rsidP="00071951">
      <w:pPr>
        <w:pStyle w:val="a4"/>
        <w:spacing w:line="276" w:lineRule="auto"/>
        <w:rPr>
          <w:sz w:val="26"/>
          <w:szCs w:val="26"/>
        </w:rPr>
      </w:pPr>
      <w:r w:rsidRPr="00E55A79">
        <w:rPr>
          <w:sz w:val="26"/>
          <w:szCs w:val="26"/>
        </w:rPr>
        <w:tab/>
        <w:t>3) признания судом недееспособным или ограниченно дееспособным;</w:t>
      </w:r>
    </w:p>
    <w:p w:rsidR="00E55A79" w:rsidRPr="00E55A79" w:rsidRDefault="00E55A79" w:rsidP="00071951">
      <w:pPr>
        <w:pStyle w:val="a4"/>
        <w:spacing w:line="276" w:lineRule="auto"/>
        <w:rPr>
          <w:sz w:val="26"/>
          <w:szCs w:val="26"/>
        </w:rPr>
      </w:pPr>
      <w:r w:rsidRPr="00E55A79">
        <w:rPr>
          <w:sz w:val="26"/>
          <w:szCs w:val="26"/>
        </w:rPr>
        <w:tab/>
        <w:t>4) признания судом безвестно отсутствующим или объявления умершим;</w:t>
      </w:r>
    </w:p>
    <w:p w:rsidR="00E55A79" w:rsidRPr="00E55A79" w:rsidRDefault="00E55A79" w:rsidP="00071951">
      <w:pPr>
        <w:pStyle w:val="a4"/>
        <w:spacing w:line="276" w:lineRule="auto"/>
        <w:rPr>
          <w:sz w:val="26"/>
          <w:szCs w:val="26"/>
        </w:rPr>
      </w:pPr>
      <w:r w:rsidRPr="00E55A79">
        <w:rPr>
          <w:sz w:val="26"/>
          <w:szCs w:val="26"/>
        </w:rPr>
        <w:tab/>
        <w:t>5) вступления в отношении его в законную силу обвинительного приговора суда;</w:t>
      </w:r>
    </w:p>
    <w:p w:rsidR="00E55A79" w:rsidRPr="00E55A79" w:rsidRDefault="00E55A79" w:rsidP="00071951">
      <w:pPr>
        <w:pStyle w:val="a4"/>
        <w:spacing w:line="276" w:lineRule="auto"/>
        <w:rPr>
          <w:sz w:val="26"/>
          <w:szCs w:val="26"/>
        </w:rPr>
      </w:pPr>
      <w:r w:rsidRPr="00E55A79">
        <w:rPr>
          <w:sz w:val="26"/>
          <w:szCs w:val="26"/>
        </w:rPr>
        <w:tab/>
        <w:t>6)  выезда за пределы Российской Федерации на постоянное место жительства;</w:t>
      </w:r>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55A79">
        <w:rPr>
          <w:sz w:val="26"/>
          <w:szCs w:val="26"/>
        </w:rPr>
        <w:t xml:space="preserve"> Федерации, в соответствии с которым гражданин Российской </w:t>
      </w:r>
      <w:proofErr w:type="gramStart"/>
      <w:r w:rsidRPr="00E55A79">
        <w:rPr>
          <w:sz w:val="26"/>
          <w:szCs w:val="26"/>
        </w:rPr>
        <w:t>Федерации</w:t>
      </w:r>
      <w:proofErr w:type="gramEnd"/>
      <w:r w:rsidRPr="00E55A79">
        <w:rPr>
          <w:sz w:val="26"/>
          <w:szCs w:val="26"/>
        </w:rPr>
        <w:t xml:space="preserve"> имеющий гражданство иностранного государства, имеет право быть избранным в органы местного самоуправления;</w:t>
      </w:r>
    </w:p>
    <w:p w:rsidR="00E55A79" w:rsidRPr="00E55A79" w:rsidRDefault="00E55A79" w:rsidP="00071951">
      <w:pPr>
        <w:pStyle w:val="a4"/>
        <w:spacing w:line="276" w:lineRule="auto"/>
        <w:rPr>
          <w:sz w:val="26"/>
          <w:szCs w:val="26"/>
        </w:rPr>
      </w:pPr>
      <w:r w:rsidRPr="00E55A79">
        <w:rPr>
          <w:sz w:val="26"/>
          <w:szCs w:val="26"/>
        </w:rPr>
        <w:lastRenderedPageBreak/>
        <w:tab/>
        <w:t>8) отзыва избирателями;</w:t>
      </w:r>
    </w:p>
    <w:p w:rsidR="00E55A79" w:rsidRPr="00E55A79" w:rsidRDefault="00E55A79" w:rsidP="00071951">
      <w:pPr>
        <w:pStyle w:val="a4"/>
        <w:spacing w:line="276" w:lineRule="auto"/>
        <w:rPr>
          <w:sz w:val="26"/>
          <w:szCs w:val="26"/>
        </w:rPr>
      </w:pPr>
      <w:r w:rsidRPr="00E55A79">
        <w:rPr>
          <w:sz w:val="26"/>
          <w:szCs w:val="26"/>
        </w:rPr>
        <w:tab/>
        <w:t xml:space="preserve">9) досрочного прекращения полномочий Совета народных депутатов </w:t>
      </w:r>
      <w:proofErr w:type="spellStart"/>
      <w:r>
        <w:rPr>
          <w:sz w:val="26"/>
          <w:szCs w:val="26"/>
        </w:rPr>
        <w:t>Сагуновского</w:t>
      </w:r>
      <w:proofErr w:type="spellEnd"/>
      <w:r>
        <w:rPr>
          <w:sz w:val="26"/>
          <w:szCs w:val="26"/>
        </w:rPr>
        <w:t xml:space="preserve"> </w:t>
      </w:r>
      <w:r w:rsidRPr="00E55A79">
        <w:rPr>
          <w:sz w:val="26"/>
          <w:szCs w:val="26"/>
        </w:rPr>
        <w:t xml:space="preserve">сельского поселения, выборного органа местного самоуправления; </w:t>
      </w:r>
    </w:p>
    <w:p w:rsidR="00E55A79" w:rsidRPr="00E55A79" w:rsidRDefault="00E55A79" w:rsidP="00071951">
      <w:pPr>
        <w:pStyle w:val="a4"/>
        <w:spacing w:line="276" w:lineRule="auto"/>
        <w:rPr>
          <w:sz w:val="26"/>
          <w:szCs w:val="26"/>
        </w:rPr>
      </w:pPr>
      <w:r w:rsidRPr="00E55A79">
        <w:rPr>
          <w:sz w:val="26"/>
          <w:szCs w:val="26"/>
        </w:rPr>
        <w:tab/>
        <w:t>10) призыва на военную службу или направления на заменяющую ее альтернативную гражданскую службу;</w:t>
      </w:r>
    </w:p>
    <w:p w:rsidR="00E55A79" w:rsidRPr="00E55A79" w:rsidRDefault="00E55A79" w:rsidP="00071951">
      <w:pPr>
        <w:pStyle w:val="a4"/>
        <w:spacing w:line="276" w:lineRule="auto"/>
        <w:rPr>
          <w:sz w:val="26"/>
          <w:szCs w:val="26"/>
        </w:rPr>
      </w:pPr>
      <w:r w:rsidRPr="00E55A79">
        <w:rPr>
          <w:sz w:val="26"/>
          <w:szCs w:val="26"/>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E55A79" w:rsidRPr="00E55A79" w:rsidRDefault="00E55A79" w:rsidP="00071951">
      <w:pPr>
        <w:pStyle w:val="a4"/>
        <w:spacing w:line="276" w:lineRule="auto"/>
        <w:ind w:firstLine="708"/>
        <w:rPr>
          <w:rFonts w:eastAsia="Arial CYR" w:cs="Arial CYR"/>
          <w:sz w:val="26"/>
          <w:szCs w:val="26"/>
        </w:rPr>
      </w:pPr>
      <w:proofErr w:type="gramStart"/>
      <w:r w:rsidRPr="00E55A79">
        <w:rPr>
          <w:sz w:val="26"/>
          <w:szCs w:val="26"/>
        </w:rPr>
        <w:t>7.1.</w:t>
      </w:r>
      <w:r w:rsidRPr="00E55A79">
        <w:rPr>
          <w:rFonts w:eastAsia="Arial CYR" w:cs="Arial CYR"/>
          <w:sz w:val="26"/>
          <w:szCs w:val="26"/>
        </w:rPr>
        <w:t xml:space="preserve">Решение Совета народных депутатов </w:t>
      </w:r>
      <w:proofErr w:type="spellStart"/>
      <w:r>
        <w:rPr>
          <w:sz w:val="26"/>
          <w:szCs w:val="26"/>
        </w:rPr>
        <w:t>Сагуновского</w:t>
      </w:r>
      <w:proofErr w:type="spellEnd"/>
      <w:r w:rsidRPr="00E55A79">
        <w:rPr>
          <w:rFonts w:eastAsia="Arial CYR" w:cs="Arial CYR"/>
          <w:sz w:val="26"/>
          <w:szCs w:val="26"/>
        </w:rPr>
        <w:t xml:space="preserve"> сельского поселения о досрочном прекращении полномочий депутата </w:t>
      </w:r>
      <w:r w:rsidRPr="00E55A79">
        <w:rPr>
          <w:sz w:val="26"/>
          <w:szCs w:val="26"/>
        </w:rPr>
        <w:t xml:space="preserve">Совета народных депутатов </w:t>
      </w:r>
      <w:proofErr w:type="spellStart"/>
      <w:r>
        <w:rPr>
          <w:sz w:val="26"/>
          <w:szCs w:val="26"/>
        </w:rPr>
        <w:t>Сагуновского</w:t>
      </w:r>
      <w:proofErr w:type="spellEnd"/>
      <w:r w:rsidRPr="00E55A79">
        <w:rPr>
          <w:sz w:val="26"/>
          <w:szCs w:val="26"/>
        </w:rPr>
        <w:t xml:space="preserve"> сельского </w:t>
      </w:r>
      <w:proofErr w:type="spellStart"/>
      <w:r w:rsidRPr="00E55A79">
        <w:rPr>
          <w:sz w:val="26"/>
          <w:szCs w:val="26"/>
        </w:rPr>
        <w:t>поселения</w:t>
      </w:r>
      <w:r w:rsidRPr="00E55A79">
        <w:rPr>
          <w:rFonts w:eastAsia="Arial CYR" w:cs="Arial CYR"/>
          <w:sz w:val="26"/>
          <w:szCs w:val="26"/>
        </w:rPr>
        <w:t>принимается</w:t>
      </w:r>
      <w:proofErr w:type="spellEnd"/>
      <w:r w:rsidRPr="00E55A79">
        <w:rPr>
          <w:rFonts w:eastAsia="Arial CYR" w:cs="Arial CYR"/>
          <w:sz w:val="26"/>
          <w:szCs w:val="26"/>
        </w:rPr>
        <w:t xml:space="preserve">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Pr>
          <w:sz w:val="26"/>
          <w:szCs w:val="26"/>
        </w:rPr>
        <w:t>Сагуновского</w:t>
      </w:r>
      <w:proofErr w:type="spellEnd"/>
      <w:r w:rsidRPr="00E55A79">
        <w:rPr>
          <w:rFonts w:eastAsia="Arial CYR" w:cs="Arial CYR"/>
          <w:sz w:val="26"/>
          <w:szCs w:val="26"/>
        </w:rPr>
        <w:t xml:space="preserve"> сельского поселения, - не позднее чем через три месяца со дня появления такого основания.</w:t>
      </w:r>
      <w:proofErr w:type="gramEnd"/>
    </w:p>
    <w:p w:rsidR="00E55A79" w:rsidRPr="00E55A79" w:rsidRDefault="00E55A79" w:rsidP="00071951">
      <w:pPr>
        <w:pStyle w:val="a4"/>
        <w:spacing w:line="276" w:lineRule="auto"/>
        <w:ind w:firstLine="708"/>
        <w:rPr>
          <w:rFonts w:eastAsia="Arial CYR" w:cs="Arial CYR"/>
          <w:sz w:val="26"/>
          <w:szCs w:val="26"/>
        </w:rPr>
      </w:pPr>
      <w:proofErr w:type="gramStart"/>
      <w:r w:rsidRPr="00E55A79">
        <w:rPr>
          <w:sz w:val="26"/>
          <w:szCs w:val="26"/>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Pr>
          <w:sz w:val="26"/>
          <w:szCs w:val="26"/>
        </w:rPr>
        <w:t>Сагуновского</w:t>
      </w:r>
      <w:proofErr w:type="spellEnd"/>
      <w:r w:rsidRPr="00E55A79">
        <w:rPr>
          <w:sz w:val="26"/>
          <w:szCs w:val="26"/>
          <w:lang w:eastAsia="ru-RU"/>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proofErr w:type="spellStart"/>
      <w:r>
        <w:rPr>
          <w:sz w:val="26"/>
          <w:szCs w:val="26"/>
        </w:rPr>
        <w:t>Сагуновского</w:t>
      </w:r>
      <w:proofErr w:type="spellEnd"/>
      <w:r w:rsidRPr="00E55A79">
        <w:rPr>
          <w:sz w:val="26"/>
          <w:szCs w:val="26"/>
          <w:lang w:eastAsia="ru-RU"/>
        </w:rPr>
        <w:t xml:space="preserve"> сельского поселения данного заявления;</w:t>
      </w:r>
      <w:proofErr w:type="gramEnd"/>
    </w:p>
    <w:p w:rsidR="00E55A79" w:rsidRPr="00E55A79" w:rsidRDefault="00E55A79" w:rsidP="00071951">
      <w:pPr>
        <w:pStyle w:val="a4"/>
        <w:spacing w:line="276" w:lineRule="auto"/>
        <w:rPr>
          <w:sz w:val="26"/>
          <w:szCs w:val="26"/>
        </w:rPr>
      </w:pPr>
      <w:r w:rsidRPr="00E55A79">
        <w:rPr>
          <w:sz w:val="26"/>
          <w:szCs w:val="26"/>
        </w:rPr>
        <w:tab/>
        <w:t xml:space="preserve">7.2. </w:t>
      </w:r>
      <w:proofErr w:type="gramStart"/>
      <w:r w:rsidRPr="00E55A79">
        <w:rPr>
          <w:sz w:val="26"/>
          <w:szCs w:val="26"/>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w:t>
      </w:r>
      <w:r w:rsidRPr="00E55A79">
        <w:rPr>
          <w:bCs/>
          <w:sz w:val="26"/>
          <w:szCs w:val="26"/>
        </w:rPr>
        <w:t xml:space="preserve"> от 06.10.2003 года № 131-ФЗ «Об общих принципах организации местного самоуправления в Российской Федерации»</w:t>
      </w:r>
      <w:r w:rsidRPr="00E55A79">
        <w:rPr>
          <w:b/>
          <w:sz w:val="26"/>
          <w:szCs w:val="26"/>
        </w:rPr>
        <w:t>.</w:t>
      </w:r>
      <w:proofErr w:type="gramEnd"/>
    </w:p>
    <w:p w:rsidR="00E55A79" w:rsidRPr="00E55A79" w:rsidRDefault="00E55A79" w:rsidP="00071951">
      <w:pPr>
        <w:pStyle w:val="a4"/>
        <w:spacing w:line="276" w:lineRule="auto"/>
        <w:ind w:firstLine="708"/>
        <w:rPr>
          <w:sz w:val="26"/>
          <w:szCs w:val="26"/>
        </w:rPr>
      </w:pPr>
      <w:r w:rsidRPr="00E55A79">
        <w:rPr>
          <w:sz w:val="26"/>
          <w:szCs w:val="26"/>
        </w:rPr>
        <w:t xml:space="preserve">8. Полномочия  главы </w:t>
      </w:r>
      <w:proofErr w:type="spellStart"/>
      <w:r>
        <w:rPr>
          <w:sz w:val="26"/>
          <w:szCs w:val="26"/>
        </w:rPr>
        <w:t>Сагуновского</w:t>
      </w:r>
      <w:proofErr w:type="spellEnd"/>
      <w:r w:rsidRPr="00E55A79">
        <w:rPr>
          <w:sz w:val="26"/>
          <w:szCs w:val="26"/>
        </w:rPr>
        <w:t xml:space="preserve"> сельского поселения  прекращаются досрочно по основаниям, установленным в пунктах 1 - 8 части 7 настоящей статьи, а также в случаях:</w:t>
      </w:r>
    </w:p>
    <w:p w:rsidR="00E55A79" w:rsidRPr="00E55A79" w:rsidRDefault="00E55A79" w:rsidP="00071951">
      <w:pPr>
        <w:pStyle w:val="a4"/>
        <w:spacing w:line="276" w:lineRule="auto"/>
        <w:rPr>
          <w:sz w:val="26"/>
          <w:szCs w:val="26"/>
        </w:rPr>
      </w:pPr>
      <w:r w:rsidRPr="00E55A79">
        <w:rPr>
          <w:sz w:val="26"/>
          <w:szCs w:val="26"/>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E55A79" w:rsidRPr="00E55A79" w:rsidRDefault="00E55A79" w:rsidP="00071951">
      <w:pPr>
        <w:pStyle w:val="a4"/>
        <w:spacing w:line="276" w:lineRule="auto"/>
        <w:rPr>
          <w:sz w:val="26"/>
          <w:szCs w:val="26"/>
        </w:rPr>
      </w:pPr>
      <w:r w:rsidRPr="00E55A79">
        <w:rPr>
          <w:sz w:val="26"/>
          <w:szCs w:val="26"/>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E55A79" w:rsidRPr="00E55A79" w:rsidRDefault="00E55A79" w:rsidP="00071951">
      <w:pPr>
        <w:pStyle w:val="a4"/>
        <w:spacing w:line="276" w:lineRule="auto"/>
        <w:rPr>
          <w:sz w:val="26"/>
          <w:szCs w:val="26"/>
        </w:rPr>
      </w:pPr>
      <w:r w:rsidRPr="00E55A79">
        <w:rPr>
          <w:sz w:val="26"/>
          <w:szCs w:val="26"/>
        </w:rPr>
        <w:tab/>
        <w:t xml:space="preserve">3) установленной в судебном порядке стойкой неспособности по состоянию здоровья осуществлять полномочия главы </w:t>
      </w:r>
      <w:proofErr w:type="spellStart"/>
      <w:r>
        <w:rPr>
          <w:sz w:val="26"/>
          <w:szCs w:val="26"/>
        </w:rPr>
        <w:t>Сагуновского</w:t>
      </w:r>
      <w:proofErr w:type="spellEnd"/>
      <w:r w:rsidRPr="00E55A79">
        <w:rPr>
          <w:sz w:val="26"/>
          <w:szCs w:val="26"/>
        </w:rPr>
        <w:t xml:space="preserve"> сельского поселения;</w:t>
      </w:r>
    </w:p>
    <w:p w:rsidR="00E55A79" w:rsidRPr="00E55A79" w:rsidRDefault="00E55A79" w:rsidP="00071951">
      <w:pPr>
        <w:pStyle w:val="a4"/>
        <w:spacing w:line="276" w:lineRule="auto"/>
        <w:rPr>
          <w:sz w:val="26"/>
          <w:szCs w:val="26"/>
        </w:rPr>
      </w:pPr>
      <w:r w:rsidRPr="00E55A79">
        <w:rPr>
          <w:sz w:val="26"/>
          <w:szCs w:val="26"/>
        </w:rPr>
        <w:tab/>
        <w:t xml:space="preserve">4) преобразования </w:t>
      </w:r>
      <w:proofErr w:type="spellStart"/>
      <w:r>
        <w:rPr>
          <w:sz w:val="26"/>
          <w:szCs w:val="26"/>
        </w:rPr>
        <w:t>Сагуновского</w:t>
      </w:r>
      <w:proofErr w:type="spellEnd"/>
      <w:r w:rsidRPr="00E55A79">
        <w:rPr>
          <w:sz w:val="26"/>
          <w:szCs w:val="26"/>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proofErr w:type="spellStart"/>
      <w:r>
        <w:rPr>
          <w:sz w:val="26"/>
          <w:szCs w:val="26"/>
        </w:rPr>
        <w:t>Сагуновского</w:t>
      </w:r>
      <w:proofErr w:type="spellEnd"/>
      <w:r w:rsidRPr="00E55A79">
        <w:rPr>
          <w:sz w:val="26"/>
          <w:szCs w:val="26"/>
        </w:rPr>
        <w:t xml:space="preserve"> сельского поселения;</w:t>
      </w:r>
    </w:p>
    <w:p w:rsidR="00E55A79" w:rsidRPr="00E55A79" w:rsidRDefault="00E55A79" w:rsidP="00071951">
      <w:pPr>
        <w:pStyle w:val="a4"/>
        <w:spacing w:line="276" w:lineRule="auto"/>
        <w:rPr>
          <w:sz w:val="26"/>
          <w:szCs w:val="26"/>
        </w:rPr>
      </w:pPr>
      <w:r w:rsidRPr="00E55A79">
        <w:rPr>
          <w:sz w:val="26"/>
          <w:szCs w:val="26"/>
        </w:rPr>
        <w:tab/>
        <w:t xml:space="preserve">5) утраты </w:t>
      </w:r>
      <w:proofErr w:type="spellStart"/>
      <w:r>
        <w:rPr>
          <w:sz w:val="26"/>
          <w:szCs w:val="26"/>
        </w:rPr>
        <w:t>Сагуновского</w:t>
      </w:r>
      <w:proofErr w:type="spellEnd"/>
      <w:r w:rsidRPr="00E55A79">
        <w:rPr>
          <w:sz w:val="26"/>
          <w:szCs w:val="26"/>
        </w:rPr>
        <w:t xml:space="preserve"> сельским поселением статуса муниципального </w:t>
      </w:r>
      <w:r w:rsidRPr="00E55A79">
        <w:rPr>
          <w:sz w:val="26"/>
          <w:szCs w:val="26"/>
        </w:rPr>
        <w:lastRenderedPageBreak/>
        <w:t>образования в связи с его объединением с городским округом;</w:t>
      </w:r>
    </w:p>
    <w:p w:rsidR="00E55A79" w:rsidRPr="00E55A79" w:rsidRDefault="00E55A79" w:rsidP="00071951">
      <w:pPr>
        <w:pStyle w:val="a4"/>
        <w:spacing w:line="276" w:lineRule="auto"/>
        <w:rPr>
          <w:sz w:val="26"/>
          <w:szCs w:val="26"/>
        </w:rPr>
      </w:pPr>
      <w:r w:rsidRPr="00E55A79">
        <w:rPr>
          <w:sz w:val="26"/>
          <w:szCs w:val="26"/>
        </w:rPr>
        <w:tab/>
        <w:t xml:space="preserve">6) увеличения численности избирателей </w:t>
      </w:r>
      <w:proofErr w:type="spellStart"/>
      <w:r>
        <w:rPr>
          <w:sz w:val="26"/>
          <w:szCs w:val="26"/>
        </w:rPr>
        <w:t>Сагуновского</w:t>
      </w:r>
      <w:proofErr w:type="spellEnd"/>
      <w:r w:rsidRPr="00E55A79">
        <w:rPr>
          <w:sz w:val="26"/>
          <w:szCs w:val="26"/>
        </w:rPr>
        <w:t xml:space="preserve"> сельского поселения более чем на 25 процентов, произошедшего вследствие изменения границ </w:t>
      </w:r>
      <w:proofErr w:type="spellStart"/>
      <w:r>
        <w:rPr>
          <w:sz w:val="26"/>
          <w:szCs w:val="26"/>
        </w:rPr>
        <w:t>Сагуновского</w:t>
      </w:r>
      <w:proofErr w:type="spellEnd"/>
      <w:r w:rsidRPr="00E55A79">
        <w:rPr>
          <w:sz w:val="26"/>
          <w:szCs w:val="26"/>
        </w:rPr>
        <w:t xml:space="preserve"> сельского поселения или объединения  </w:t>
      </w:r>
      <w:proofErr w:type="spellStart"/>
      <w:r>
        <w:rPr>
          <w:sz w:val="26"/>
          <w:szCs w:val="26"/>
        </w:rPr>
        <w:t>Сагуновского</w:t>
      </w:r>
      <w:proofErr w:type="spellEnd"/>
      <w:r w:rsidRPr="00E55A79">
        <w:rPr>
          <w:sz w:val="26"/>
          <w:szCs w:val="26"/>
        </w:rPr>
        <w:t xml:space="preserve"> сельского поселения с городским округом.</w:t>
      </w:r>
    </w:p>
    <w:p w:rsidR="00E55A79" w:rsidRPr="00E55A79" w:rsidRDefault="00E55A79" w:rsidP="00071951">
      <w:pPr>
        <w:pStyle w:val="a4"/>
        <w:spacing w:line="276" w:lineRule="auto"/>
        <w:rPr>
          <w:sz w:val="26"/>
          <w:szCs w:val="26"/>
        </w:rPr>
      </w:pPr>
      <w:r w:rsidRPr="00E55A79">
        <w:rPr>
          <w:sz w:val="26"/>
          <w:szCs w:val="26"/>
        </w:rPr>
        <w:tab/>
        <w:t xml:space="preserve">9. Депутату, члену выборного органа местного самоуправления, главе </w:t>
      </w:r>
      <w:proofErr w:type="spellStart"/>
      <w:r>
        <w:rPr>
          <w:sz w:val="26"/>
          <w:szCs w:val="26"/>
        </w:rPr>
        <w:t>Сагуновского</w:t>
      </w:r>
      <w:proofErr w:type="spellEnd"/>
      <w:r w:rsidRPr="00E55A79">
        <w:rPr>
          <w:sz w:val="26"/>
          <w:szCs w:val="26"/>
        </w:rPr>
        <w:t xml:space="preserve"> сельского поселения, </w:t>
      </w:r>
      <w:proofErr w:type="gramStart"/>
      <w:r w:rsidRPr="00E55A79">
        <w:rPr>
          <w:sz w:val="26"/>
          <w:szCs w:val="26"/>
        </w:rPr>
        <w:t>осуществляющим</w:t>
      </w:r>
      <w:proofErr w:type="gramEnd"/>
      <w:r w:rsidRPr="00E55A79">
        <w:rPr>
          <w:sz w:val="26"/>
          <w:szCs w:val="26"/>
        </w:rPr>
        <w:t xml:space="preserve"> полномочия на постоянной основе, за счет средств бюджета </w:t>
      </w:r>
      <w:proofErr w:type="spellStart"/>
      <w:r>
        <w:rPr>
          <w:sz w:val="26"/>
          <w:szCs w:val="26"/>
        </w:rPr>
        <w:t>Сагуновского</w:t>
      </w:r>
      <w:proofErr w:type="spellEnd"/>
      <w:r w:rsidRPr="00E55A79">
        <w:rPr>
          <w:sz w:val="26"/>
          <w:szCs w:val="26"/>
        </w:rPr>
        <w:t xml:space="preserve"> сельского поселения гарантируются:</w:t>
      </w:r>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 xml:space="preserve">1) условия осуществления деятельности депутата, члена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roofErr w:type="gramEnd"/>
    </w:p>
    <w:p w:rsidR="00E55A79" w:rsidRPr="00E55A79" w:rsidRDefault="00E55A79" w:rsidP="00071951">
      <w:pPr>
        <w:pStyle w:val="a4"/>
        <w:spacing w:line="276" w:lineRule="auto"/>
        <w:rPr>
          <w:sz w:val="26"/>
          <w:szCs w:val="26"/>
        </w:rPr>
      </w:pPr>
      <w:r w:rsidRPr="00E55A79">
        <w:rPr>
          <w:sz w:val="26"/>
          <w:szCs w:val="26"/>
        </w:rPr>
        <w:tab/>
        <w:t>2) ежемесячное денежное вознаграждение;</w:t>
      </w:r>
    </w:p>
    <w:p w:rsidR="00E55A79" w:rsidRPr="00E55A79" w:rsidRDefault="00E55A79" w:rsidP="00071951">
      <w:pPr>
        <w:pStyle w:val="a4"/>
        <w:spacing w:line="276" w:lineRule="auto"/>
        <w:rPr>
          <w:sz w:val="26"/>
          <w:szCs w:val="26"/>
        </w:rPr>
      </w:pPr>
      <w:r w:rsidRPr="00E55A79">
        <w:rPr>
          <w:sz w:val="26"/>
          <w:szCs w:val="26"/>
        </w:rPr>
        <w:tab/>
        <w:t>3) ежегодный основной оплачиваемый отпуск и ежегодный дополнительный оплачиваемый отпуск за ненормированный рабочий день.</w:t>
      </w:r>
    </w:p>
    <w:p w:rsidR="00E55A79" w:rsidRPr="00E55A79" w:rsidRDefault="00E55A79" w:rsidP="00071951">
      <w:pPr>
        <w:pStyle w:val="a4"/>
        <w:spacing w:line="276" w:lineRule="auto"/>
        <w:rPr>
          <w:sz w:val="26"/>
          <w:szCs w:val="26"/>
        </w:rPr>
      </w:pPr>
      <w:r w:rsidRPr="00E55A79">
        <w:rPr>
          <w:sz w:val="26"/>
          <w:szCs w:val="26"/>
        </w:rPr>
        <w:tab/>
        <w:t>4) медицинское обслуживание;</w:t>
      </w:r>
    </w:p>
    <w:p w:rsidR="00E55A79" w:rsidRPr="00E55A79" w:rsidRDefault="00E55A79" w:rsidP="00071951">
      <w:pPr>
        <w:pStyle w:val="a4"/>
        <w:spacing w:line="276" w:lineRule="auto"/>
        <w:rPr>
          <w:sz w:val="26"/>
          <w:szCs w:val="26"/>
        </w:rPr>
      </w:pPr>
      <w:r w:rsidRPr="00E55A79">
        <w:rPr>
          <w:sz w:val="26"/>
          <w:szCs w:val="26"/>
        </w:rPr>
        <w:tab/>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 xml:space="preserve">6) страхование на случай причинения вреда здоровью и имуществу депутата, члена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E55A79" w:rsidRPr="00E55A79" w:rsidRDefault="00E55A79" w:rsidP="00071951">
      <w:pPr>
        <w:pStyle w:val="a4"/>
        <w:spacing w:line="276" w:lineRule="auto"/>
        <w:rPr>
          <w:sz w:val="26"/>
          <w:szCs w:val="26"/>
        </w:rPr>
      </w:pPr>
      <w:r w:rsidRPr="00E55A79">
        <w:rPr>
          <w:sz w:val="26"/>
          <w:szCs w:val="26"/>
        </w:rPr>
        <w:tab/>
        <w:t>7) доплата к трудовой пенсии по старости (инвалидности);</w:t>
      </w:r>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roofErr w:type="gramEnd"/>
    </w:p>
    <w:p w:rsidR="00E55A79" w:rsidRPr="00E55A79" w:rsidRDefault="00E55A79" w:rsidP="00071951">
      <w:pPr>
        <w:pStyle w:val="a4"/>
        <w:spacing w:line="276" w:lineRule="auto"/>
        <w:rPr>
          <w:sz w:val="26"/>
          <w:szCs w:val="26"/>
        </w:rPr>
      </w:pPr>
      <w:r w:rsidRPr="00E55A79">
        <w:rPr>
          <w:sz w:val="26"/>
          <w:szCs w:val="26"/>
        </w:rPr>
        <w:tab/>
        <w:t xml:space="preserve">10. Депутату, члену выборного органа местного самоуправления, главе </w:t>
      </w:r>
      <w:proofErr w:type="spellStart"/>
      <w:r>
        <w:rPr>
          <w:sz w:val="26"/>
          <w:szCs w:val="26"/>
        </w:rPr>
        <w:t>Сагуновского</w:t>
      </w:r>
      <w:proofErr w:type="spellEnd"/>
      <w:r w:rsidRPr="00E55A79">
        <w:rPr>
          <w:sz w:val="26"/>
          <w:szCs w:val="26"/>
        </w:rPr>
        <w:t xml:space="preserve"> сельского поселения, </w:t>
      </w:r>
      <w:proofErr w:type="gramStart"/>
      <w:r w:rsidRPr="00E55A79">
        <w:rPr>
          <w:sz w:val="26"/>
          <w:szCs w:val="26"/>
        </w:rPr>
        <w:t>осуществляющим</w:t>
      </w:r>
      <w:proofErr w:type="gramEnd"/>
      <w:r w:rsidRPr="00E55A79">
        <w:rPr>
          <w:sz w:val="26"/>
          <w:szCs w:val="26"/>
        </w:rPr>
        <w:t xml:space="preserve"> полномочия на непостоянной основе, за счет средств бюджета </w:t>
      </w:r>
      <w:proofErr w:type="spellStart"/>
      <w:r>
        <w:rPr>
          <w:sz w:val="26"/>
          <w:szCs w:val="26"/>
        </w:rPr>
        <w:t>Сагуновского</w:t>
      </w:r>
      <w:proofErr w:type="spellEnd"/>
      <w:r w:rsidRPr="00E55A79">
        <w:rPr>
          <w:sz w:val="26"/>
          <w:szCs w:val="26"/>
        </w:rPr>
        <w:t xml:space="preserve"> сельского поселения гарантируются:</w:t>
      </w:r>
    </w:p>
    <w:p w:rsidR="00E55A79" w:rsidRPr="00E55A79" w:rsidRDefault="00E55A79" w:rsidP="00071951">
      <w:pPr>
        <w:pStyle w:val="a4"/>
        <w:spacing w:line="276" w:lineRule="auto"/>
        <w:rPr>
          <w:sz w:val="26"/>
          <w:szCs w:val="26"/>
        </w:rPr>
      </w:pPr>
      <w:r w:rsidRPr="00E55A79">
        <w:rPr>
          <w:sz w:val="26"/>
          <w:szCs w:val="26"/>
        </w:rPr>
        <w:tab/>
      </w:r>
      <w:proofErr w:type="gramStart"/>
      <w:r w:rsidRPr="00E55A79">
        <w:rPr>
          <w:sz w:val="26"/>
          <w:szCs w:val="2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 в соответствии с муниципальными правовыми актами органов местного самоуправления;</w:t>
      </w:r>
      <w:proofErr w:type="gramEnd"/>
    </w:p>
    <w:p w:rsidR="00E55A79" w:rsidRPr="00E55A79" w:rsidRDefault="00E55A79" w:rsidP="00071951">
      <w:pPr>
        <w:pStyle w:val="a4"/>
        <w:spacing w:line="276" w:lineRule="auto"/>
        <w:ind w:firstLine="708"/>
        <w:rPr>
          <w:sz w:val="26"/>
          <w:szCs w:val="26"/>
        </w:rPr>
      </w:pPr>
      <w:r w:rsidRPr="00E55A79">
        <w:rPr>
          <w:sz w:val="26"/>
          <w:szCs w:val="26"/>
        </w:rPr>
        <w:lastRenderedPageBreak/>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Pr>
          <w:sz w:val="26"/>
          <w:szCs w:val="26"/>
        </w:rPr>
        <w:t>Сагуновского</w:t>
      </w:r>
      <w:proofErr w:type="spellEnd"/>
      <w:r w:rsidRPr="00E55A79">
        <w:rPr>
          <w:sz w:val="26"/>
          <w:szCs w:val="26"/>
        </w:rPr>
        <w:t xml:space="preserve">  сельского поселения.</w:t>
      </w:r>
    </w:p>
    <w:p w:rsidR="00E55A79" w:rsidRPr="00E55A79" w:rsidRDefault="00E55A79" w:rsidP="00071951">
      <w:pPr>
        <w:pStyle w:val="a4"/>
        <w:spacing w:line="276" w:lineRule="auto"/>
        <w:ind w:firstLine="708"/>
        <w:rPr>
          <w:sz w:val="26"/>
          <w:szCs w:val="26"/>
          <w:lang w:eastAsia="ru-RU"/>
        </w:rPr>
      </w:pPr>
      <w:r w:rsidRPr="00E55A79">
        <w:rPr>
          <w:sz w:val="26"/>
          <w:szCs w:val="26"/>
        </w:rPr>
        <w:t xml:space="preserve">10.1. </w:t>
      </w:r>
      <w:proofErr w:type="gramStart"/>
      <w:r w:rsidRPr="00E55A79">
        <w:rPr>
          <w:sz w:val="26"/>
          <w:szCs w:val="26"/>
          <w:lang w:eastAsia="ru-RU"/>
        </w:rPr>
        <w:t xml:space="preserve">Встречи депутата с избирателями проводятся в помещениях, специально отведенных местах, а также на </w:t>
      </w:r>
      <w:proofErr w:type="spellStart"/>
      <w:r w:rsidRPr="00E55A79">
        <w:rPr>
          <w:sz w:val="26"/>
          <w:szCs w:val="26"/>
          <w:lang w:eastAsia="ru-RU"/>
        </w:rPr>
        <w:t>внутридворовых</w:t>
      </w:r>
      <w:proofErr w:type="spellEnd"/>
      <w:r w:rsidRPr="00E55A79">
        <w:rPr>
          <w:sz w:val="26"/>
          <w:szCs w:val="26"/>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E55A79">
        <w:rPr>
          <w:sz w:val="26"/>
          <w:szCs w:val="26"/>
          <w:lang w:eastAsia="ru-RU"/>
        </w:rPr>
        <w:t xml:space="preserve">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E55A79" w:rsidRPr="00E55A79" w:rsidRDefault="00E55A79" w:rsidP="00071951">
      <w:pPr>
        <w:pStyle w:val="a4"/>
        <w:spacing w:line="276" w:lineRule="auto"/>
        <w:ind w:firstLine="708"/>
        <w:rPr>
          <w:sz w:val="26"/>
          <w:szCs w:val="26"/>
          <w:lang w:eastAsia="ru-RU"/>
        </w:rPr>
      </w:pPr>
      <w:r w:rsidRPr="00E55A79">
        <w:rPr>
          <w:sz w:val="26"/>
          <w:szCs w:val="26"/>
          <w:lang w:eastAsia="ru-RU"/>
        </w:rPr>
        <w:t xml:space="preserve">10.2. </w:t>
      </w:r>
      <w:proofErr w:type="gramStart"/>
      <w:r w:rsidRPr="00E55A79">
        <w:rPr>
          <w:sz w:val="26"/>
          <w:szCs w:val="26"/>
          <w:lang w:eastAsia="ru-RU"/>
        </w:rPr>
        <w:t>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End"/>
    </w:p>
    <w:p w:rsidR="00E55A79" w:rsidRPr="00E55A79" w:rsidRDefault="00E55A79" w:rsidP="00071951">
      <w:pPr>
        <w:pStyle w:val="a4"/>
        <w:spacing w:line="276" w:lineRule="auto"/>
        <w:ind w:firstLine="708"/>
        <w:rPr>
          <w:sz w:val="26"/>
          <w:szCs w:val="26"/>
          <w:lang w:eastAsia="ru-RU"/>
        </w:rPr>
      </w:pPr>
      <w:r w:rsidRPr="00E55A79">
        <w:rPr>
          <w:sz w:val="26"/>
          <w:szCs w:val="26"/>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55A79" w:rsidRPr="00E55A79" w:rsidRDefault="00E55A79" w:rsidP="00071951">
      <w:pPr>
        <w:pStyle w:val="a4"/>
        <w:spacing w:line="276" w:lineRule="auto"/>
        <w:ind w:firstLine="708"/>
        <w:rPr>
          <w:sz w:val="26"/>
          <w:szCs w:val="26"/>
          <w:lang w:eastAsia="ru-RU"/>
        </w:rPr>
      </w:pPr>
      <w:r w:rsidRPr="00E55A79">
        <w:rPr>
          <w:sz w:val="26"/>
          <w:szCs w:val="26"/>
          <w:lang w:eastAsia="ru-RU"/>
        </w:rPr>
        <w:t xml:space="preserve">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BE6C30" w:rsidRPr="003D7B6D" w:rsidRDefault="00BE6C30" w:rsidP="00BE6C30">
      <w:pPr>
        <w:suppressAutoHyphens/>
        <w:spacing w:after="0" w:line="240" w:lineRule="auto"/>
        <w:ind w:firstLine="720"/>
        <w:jc w:val="both"/>
        <w:rPr>
          <w:rFonts w:ascii="Times New Roman" w:eastAsia="Times New Roman" w:hAnsi="Times New Roman" w:cs="Times New Roman"/>
          <w:sz w:val="26"/>
          <w:szCs w:val="26"/>
          <w:lang w:eastAsia="ar-SA"/>
        </w:rPr>
      </w:pPr>
    </w:p>
    <w:p w:rsidR="00BE6C30" w:rsidRDefault="00BE6C30" w:rsidP="00BE6C30">
      <w:pPr>
        <w:suppressAutoHyphens/>
        <w:spacing w:after="0" w:line="240" w:lineRule="auto"/>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 xml:space="preserve">СТАТЬЯ 34. Глава </w:t>
      </w:r>
      <w:proofErr w:type="spellStart"/>
      <w:r w:rsidRPr="003D7B6D">
        <w:rPr>
          <w:rFonts w:ascii="Times New Roman" w:eastAsia="Times New Roman" w:hAnsi="Times New Roman" w:cs="Times New Roman"/>
          <w:b/>
          <w:bCs/>
          <w:sz w:val="26"/>
          <w:szCs w:val="26"/>
          <w:lang w:eastAsia="ar-SA"/>
        </w:rPr>
        <w:t>Сагуновского</w:t>
      </w:r>
      <w:r w:rsidRPr="003D7B6D">
        <w:rPr>
          <w:rFonts w:ascii="Times New Roman" w:eastAsia="Times New Roman" w:hAnsi="Times New Roman" w:cs="Times New Roman"/>
          <w:b/>
          <w:sz w:val="26"/>
          <w:szCs w:val="26"/>
          <w:lang w:eastAsia="ar-SA"/>
        </w:rPr>
        <w:t>сельского</w:t>
      </w:r>
      <w:proofErr w:type="spellEnd"/>
      <w:r w:rsidRPr="003D7B6D">
        <w:rPr>
          <w:rFonts w:ascii="Times New Roman" w:eastAsia="Times New Roman" w:hAnsi="Times New Roman" w:cs="Times New Roman"/>
          <w:b/>
          <w:sz w:val="26"/>
          <w:szCs w:val="26"/>
          <w:lang w:eastAsia="ar-SA"/>
        </w:rPr>
        <w:t xml:space="preserve"> поселения.</w:t>
      </w: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08"/>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является высшим должностным лицом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наделяется Уставом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собственными полномочиями по решению вопросов местного значения.</w:t>
      </w:r>
    </w:p>
    <w:p w:rsidR="00BE6C30" w:rsidRPr="003D7B6D" w:rsidRDefault="00BE6C30" w:rsidP="00BE6C30">
      <w:pPr>
        <w:suppressAutoHyphens/>
        <w:spacing w:after="0"/>
        <w:ind w:firstLine="720"/>
        <w:contextualSpacing/>
        <w:jc w:val="both"/>
        <w:rPr>
          <w:rFonts w:ascii="Times New Roman" w:eastAsia="Arial CYR"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w:t>
      </w:r>
      <w:proofErr w:type="gramStart"/>
      <w:r w:rsidRPr="003D7B6D">
        <w:rPr>
          <w:rFonts w:ascii="Times New Roman" w:eastAsia="Times New Roman" w:hAnsi="Times New Roman" w:cs="Times New Roman"/>
          <w:sz w:val="26"/>
          <w:szCs w:val="26"/>
          <w:lang w:eastAsia="ar-SA"/>
        </w:rPr>
        <w:t xml:space="preserve">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избирается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 состава депутатов на срок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Arial CYR" w:hAnsi="Times New Roman" w:cs="Times New Roman"/>
          <w:sz w:val="26"/>
          <w:szCs w:val="26"/>
          <w:lang w:eastAsia="ar-SA"/>
        </w:rPr>
        <w:t xml:space="preserve">и исполняет полномочия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Изменение срока полномочий главы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sz w:val="26"/>
          <w:szCs w:val="26"/>
          <w:lang w:eastAsia="ar-SA"/>
        </w:rPr>
        <w:lastRenderedPageBreak/>
        <w:t xml:space="preserve">применяется только к главе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избранному после вступления в силу соответствующего решения.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sz w:val="26"/>
          <w:szCs w:val="26"/>
          <w:lang w:eastAsia="ar-SA"/>
        </w:rPr>
        <w:t xml:space="preserve">5.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Start"/>
      <w:r w:rsidRPr="003D7B6D">
        <w:rPr>
          <w:rFonts w:ascii="Times New Roman" w:eastAsia="Times New Roman" w:hAnsi="Times New Roman" w:cs="Times New Roman"/>
          <w:sz w:val="26"/>
          <w:szCs w:val="26"/>
          <w:lang w:eastAsia="ar-SA"/>
        </w:rPr>
        <w:t>подконтролен</w:t>
      </w:r>
      <w:proofErr w:type="gramEnd"/>
      <w:r w:rsidRPr="003D7B6D">
        <w:rPr>
          <w:rFonts w:ascii="Times New Roman" w:eastAsia="Times New Roman" w:hAnsi="Times New Roman" w:cs="Times New Roman"/>
          <w:sz w:val="26"/>
          <w:szCs w:val="26"/>
          <w:lang w:eastAsia="ar-SA"/>
        </w:rPr>
        <w:t xml:space="preserve"> и подотчетен населению и Совету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представляет Совету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ежегодные отчеты о результатах своей деятельности</w:t>
      </w:r>
      <w:r w:rsidRPr="003D7B6D">
        <w:rPr>
          <w:rFonts w:ascii="Times New Roman" w:eastAsia="Times New Roman" w:hAnsi="Times New Roman" w:cs="Times New Roman"/>
          <w:sz w:val="26"/>
          <w:szCs w:val="26"/>
          <w:lang w:eastAsia="ru-RU"/>
        </w:rPr>
        <w:t xml:space="preserve"> и иных подведомственных ему органов местного самоуправления, в том числе о решении вопросов, поставленных </w:t>
      </w:r>
      <w:r w:rsidRPr="003D7B6D">
        <w:rPr>
          <w:rFonts w:ascii="Times New Roman" w:eastAsia="Times New Roman" w:hAnsi="Times New Roman" w:cs="Times New Roman"/>
          <w:sz w:val="26"/>
          <w:szCs w:val="26"/>
          <w:lang w:eastAsia="ar-SA"/>
        </w:rPr>
        <w:t xml:space="preserve">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41737A" w:rsidRDefault="00BE6C30" w:rsidP="0041737A">
      <w:pPr>
        <w:autoSpaceDE w:val="0"/>
        <w:autoSpaceDN w:val="0"/>
        <w:adjustRightInd w:val="0"/>
        <w:ind w:firstLine="709"/>
        <w:jc w:val="both"/>
        <w:rPr>
          <w:rFonts w:eastAsia="Arial CYR"/>
        </w:rPr>
      </w:pPr>
      <w:r w:rsidRPr="003D7B6D">
        <w:rPr>
          <w:rFonts w:ascii="Times New Roman" w:eastAsia="Calibri" w:hAnsi="Times New Roman" w:cs="Times New Roman"/>
          <w:sz w:val="26"/>
          <w:szCs w:val="26"/>
          <w:lang w:eastAsia="ru-RU"/>
        </w:rPr>
        <w:t xml:space="preserve">6.1. </w:t>
      </w:r>
      <w:r w:rsidR="0041737A" w:rsidRPr="0041737A">
        <w:rPr>
          <w:rFonts w:ascii="Times New Roman" w:eastAsia="Arial CYR" w:hAnsi="Times New Roman" w:cs="Times New Roman"/>
          <w:sz w:val="26"/>
          <w:szCs w:val="26"/>
        </w:rPr>
        <w:t xml:space="preserve">Глава </w:t>
      </w:r>
      <w:proofErr w:type="spellStart"/>
      <w:r w:rsidR="0041737A">
        <w:rPr>
          <w:rFonts w:ascii="Times New Roman" w:eastAsia="Arial CYR" w:hAnsi="Times New Roman" w:cs="Times New Roman"/>
          <w:sz w:val="26"/>
          <w:szCs w:val="26"/>
        </w:rPr>
        <w:t>Сагуновского</w:t>
      </w:r>
      <w:proofErr w:type="spellEnd"/>
      <w:r w:rsidR="0041737A" w:rsidRPr="0041737A">
        <w:rPr>
          <w:rFonts w:ascii="Times New Roman" w:eastAsia="Arial CYR" w:hAnsi="Times New Roman" w:cs="Times New Roman"/>
          <w:sz w:val="26"/>
          <w:szCs w:val="26"/>
        </w:rPr>
        <w:t xml:space="preserve"> сельского поселения Подгоренского муниципального района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proofErr w:type="spellStart"/>
      <w:r w:rsidR="0041737A" w:rsidRPr="0041737A">
        <w:rPr>
          <w:rFonts w:ascii="Times New Roman" w:eastAsia="Arial CYR" w:hAnsi="Times New Roman" w:cs="Times New Roman"/>
          <w:sz w:val="26"/>
          <w:szCs w:val="26"/>
        </w:rPr>
        <w:t>недвижимости</w:t>
      </w:r>
      <w:proofErr w:type="gramStart"/>
      <w:r w:rsidR="0041737A" w:rsidRPr="0041737A">
        <w:rPr>
          <w:rFonts w:ascii="Times New Roman" w:eastAsia="Arial CYR" w:hAnsi="Times New Roman" w:cs="Times New Roman"/>
          <w:sz w:val="26"/>
          <w:szCs w:val="26"/>
        </w:rPr>
        <w:t>;у</w:t>
      </w:r>
      <w:proofErr w:type="gramEnd"/>
      <w:r w:rsidR="0041737A" w:rsidRPr="0041737A">
        <w:rPr>
          <w:rFonts w:ascii="Times New Roman" w:eastAsia="Arial CYR" w:hAnsi="Times New Roman" w:cs="Times New Roman"/>
          <w:sz w:val="26"/>
          <w:szCs w:val="26"/>
        </w:rPr>
        <w:t>частие</w:t>
      </w:r>
      <w:proofErr w:type="spellEnd"/>
      <w:r w:rsidR="0041737A" w:rsidRPr="0041737A">
        <w:rPr>
          <w:rFonts w:ascii="Times New Roman" w:eastAsia="Arial CYR" w:hAnsi="Times New Roman" w:cs="Times New Roman"/>
          <w:sz w:val="26"/>
          <w:szCs w:val="26"/>
        </w:rPr>
        <w:t xml:space="preserve"> на безвозмездной </w:t>
      </w:r>
      <w:proofErr w:type="gramStart"/>
      <w:r w:rsidR="0041737A" w:rsidRPr="0041737A">
        <w:rPr>
          <w:rFonts w:ascii="Times New Roman" w:eastAsia="Arial CYR" w:hAnsi="Times New Roman" w:cs="Times New Roman"/>
          <w:sz w:val="26"/>
          <w:szCs w:val="26"/>
        </w:rPr>
        <w:t>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w:t>
      </w:r>
      <w:proofErr w:type="gramEnd"/>
      <w:r w:rsidR="0041737A" w:rsidRPr="0041737A">
        <w:rPr>
          <w:rFonts w:ascii="Times New Roman" w:eastAsia="Arial CYR" w:hAnsi="Times New Roman" w:cs="Times New Roman"/>
          <w:sz w:val="26"/>
          <w:szCs w:val="26"/>
        </w:rPr>
        <w:t xml:space="preserve"> </w:t>
      </w:r>
      <w:proofErr w:type="gramStart"/>
      <w:r w:rsidR="0041737A" w:rsidRPr="0041737A">
        <w:rPr>
          <w:rFonts w:ascii="Times New Roman" w:eastAsia="Arial CYR" w:hAnsi="Times New Roman" w:cs="Times New Roman"/>
          <w:sz w:val="26"/>
          <w:szCs w:val="26"/>
        </w:rPr>
        <w:t>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w:t>
      </w:r>
      <w:proofErr w:type="gramEnd"/>
      <w:r w:rsidR="0041737A" w:rsidRPr="0041737A">
        <w:rPr>
          <w:rFonts w:ascii="Times New Roman" w:eastAsia="Arial CYR" w:hAnsi="Times New Roman" w:cs="Times New Roman"/>
          <w:sz w:val="26"/>
          <w:szCs w:val="26"/>
        </w:rPr>
        <w:t xml:space="preserve"> </w:t>
      </w:r>
      <w:proofErr w:type="gramStart"/>
      <w:r w:rsidR="0041737A" w:rsidRPr="0041737A">
        <w:rPr>
          <w:rFonts w:ascii="Times New Roman" w:eastAsia="Arial CYR" w:hAnsi="Times New Roman" w:cs="Times New Roman"/>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r w:rsidR="0041737A" w:rsidRPr="0041737A">
        <w:rPr>
          <w:rFonts w:ascii="Times New Roman" w:eastAsia="Arial CYR" w:hAnsi="Times New Roman" w:cs="Times New Roman"/>
          <w:sz w:val="26"/>
          <w:szCs w:val="26"/>
        </w:rPr>
        <w:t xml:space="preserve">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w:t>
      </w:r>
      <w:r w:rsidR="0041737A" w:rsidRPr="0041737A">
        <w:rPr>
          <w:rFonts w:ascii="Times New Roman" w:eastAsia="Arial CYR" w:hAnsi="Times New Roman" w:cs="Times New Roman"/>
          <w:sz w:val="26"/>
          <w:szCs w:val="26"/>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6.2. В случае досрочного прекращения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избрание главы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w:t>
      </w:r>
      <w:proofErr w:type="gramStart"/>
      <w:r w:rsidRPr="003D7B6D">
        <w:rPr>
          <w:rFonts w:ascii="Times New Roman" w:eastAsia="Times New Roman" w:hAnsi="Times New Roman" w:cs="Times New Roman"/>
          <w:sz w:val="26"/>
          <w:szCs w:val="26"/>
          <w:lang w:eastAsia="ar-SA"/>
        </w:rPr>
        <w:t xml:space="preserve">поселения, избираемого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 своего состава осуществляется</w:t>
      </w:r>
      <w:proofErr w:type="gramEnd"/>
      <w:r w:rsidRPr="003D7B6D">
        <w:rPr>
          <w:rFonts w:ascii="Times New Roman" w:eastAsia="Times New Roman" w:hAnsi="Times New Roman" w:cs="Times New Roman"/>
          <w:sz w:val="26"/>
          <w:szCs w:val="26"/>
          <w:lang w:eastAsia="ar-SA"/>
        </w:rPr>
        <w:t xml:space="preserve"> не позднее чем через шесть месяцев со дня такого прекращения полномочий.</w:t>
      </w:r>
    </w:p>
    <w:p w:rsidR="00BE6C30" w:rsidRPr="003D7B6D" w:rsidRDefault="00BE6C30" w:rsidP="00BE6C30">
      <w:pPr>
        <w:suppressAutoHyphens/>
        <w:spacing w:after="0"/>
        <w:ind w:firstLine="720"/>
        <w:contextualSpacing/>
        <w:jc w:val="both"/>
        <w:rPr>
          <w:rFonts w:ascii="Times New Roman" w:eastAsia="Times New Roman" w:hAnsi="Times New Roman" w:cs="Times New Roman"/>
          <w:sz w:val="26"/>
          <w:szCs w:val="26"/>
          <w:lang w:eastAsia="ar-SA"/>
        </w:rPr>
      </w:pPr>
      <w:proofErr w:type="gramStart"/>
      <w:r w:rsidRPr="003D7B6D">
        <w:rPr>
          <w:rFonts w:ascii="Times New Roman" w:hAnsi="Times New Roman" w:cs="Times New Roman"/>
          <w:bCs/>
          <w:sz w:val="26"/>
          <w:szCs w:val="26"/>
        </w:rPr>
        <w:t xml:space="preserve">При этом если до истечения срока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hAnsi="Times New Roman" w:cs="Times New Roman"/>
          <w:bCs/>
          <w:sz w:val="26"/>
          <w:szCs w:val="26"/>
        </w:rPr>
        <w:t xml:space="preserve"> сельского поселения осталось менее шести месяцев, избрание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hAnsi="Times New Roman" w:cs="Times New Roman"/>
          <w:bCs/>
          <w:sz w:val="26"/>
          <w:szCs w:val="26"/>
        </w:rPr>
        <w:t xml:space="preserve"> сельского поселения из состава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hAnsi="Times New Roman" w:cs="Times New Roman"/>
          <w:bCs/>
          <w:sz w:val="26"/>
          <w:szCs w:val="26"/>
        </w:rPr>
        <w:t xml:space="preserve"> сельского поселения осуществляется на первом заседании вновь избранного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hAnsi="Times New Roman" w:cs="Times New Roman"/>
          <w:bCs/>
          <w:sz w:val="26"/>
          <w:szCs w:val="26"/>
        </w:rPr>
        <w:t xml:space="preserve"> сельского поселения в течение трех месяцев со дня избрания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hAnsi="Times New Roman" w:cs="Times New Roman"/>
          <w:bCs/>
          <w:sz w:val="26"/>
          <w:szCs w:val="26"/>
        </w:rPr>
        <w:t xml:space="preserve"> сельского поселения в правомочном составе;</w:t>
      </w:r>
      <w:proofErr w:type="gramEnd"/>
    </w:p>
    <w:p w:rsidR="00BE6C30" w:rsidRPr="003D7B6D" w:rsidRDefault="00BE6C30" w:rsidP="00BE6C30">
      <w:pPr>
        <w:suppressAutoHyphens/>
        <w:autoSpaceDE w:val="0"/>
        <w:spacing w:after="0"/>
        <w:ind w:firstLine="708"/>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В случае досрочного прекращения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 внеочередной сессии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избирается </w:t>
      </w:r>
      <w:proofErr w:type="gramStart"/>
      <w:r w:rsidRPr="003D7B6D">
        <w:rPr>
          <w:rFonts w:ascii="Times New Roman" w:eastAsia="Times New Roman" w:hAnsi="Times New Roman" w:cs="Times New Roman"/>
          <w:sz w:val="26"/>
          <w:szCs w:val="26"/>
          <w:lang w:eastAsia="ar-SA"/>
        </w:rPr>
        <w:t>новый</w:t>
      </w:r>
      <w:proofErr w:type="gramEnd"/>
      <w:r w:rsidRPr="003D7B6D">
        <w:rPr>
          <w:rFonts w:ascii="Times New Roman" w:eastAsia="Times New Roman" w:hAnsi="Times New Roman" w:cs="Times New Roman"/>
          <w:sz w:val="26"/>
          <w:szCs w:val="26"/>
          <w:lang w:eastAsia="ar-SA"/>
        </w:rPr>
        <w:t xml:space="preserve">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sz w:val="26"/>
          <w:szCs w:val="26"/>
          <w:lang w:eastAsia="ar-SA"/>
        </w:rPr>
        <w:t xml:space="preserve">8. </w:t>
      </w:r>
      <w:proofErr w:type="gramStart"/>
      <w:r w:rsidRPr="003D7B6D">
        <w:rPr>
          <w:rFonts w:ascii="Times New Roman" w:eastAsia="Times New Roman" w:hAnsi="Times New Roman" w:cs="Times New Roman"/>
          <w:sz w:val="26"/>
          <w:szCs w:val="26"/>
          <w:lang w:eastAsia="ar-SA"/>
        </w:rPr>
        <w:t xml:space="preserve">В случае временного отсутствия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(болезнь, отпуск,  временное отстранение от должности в рамках уголовного процесса и т.п.) полномочия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организации работы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полномочия, установленные федеральными законами, законами Воронежской области, уставом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местного значения</w:t>
      </w:r>
      <w:proofErr w:type="gramEnd"/>
      <w:r w:rsidRPr="003D7B6D">
        <w:rPr>
          <w:rFonts w:ascii="Times New Roman" w:eastAsia="Times New Roman" w:hAnsi="Times New Roman" w:cs="Times New Roman"/>
          <w:sz w:val="26"/>
          <w:szCs w:val="26"/>
          <w:lang w:eastAsia="ar-SA"/>
        </w:rPr>
        <w:t xml:space="preserve"> и вопросам, связанным с осуществлением </w:t>
      </w:r>
      <w:proofErr w:type="gramStart"/>
      <w:r w:rsidRPr="003D7B6D">
        <w:rPr>
          <w:rFonts w:ascii="Times New Roman" w:eastAsia="Times New Roman" w:hAnsi="Times New Roman" w:cs="Times New Roman"/>
          <w:sz w:val="26"/>
          <w:szCs w:val="26"/>
          <w:lang w:eastAsia="ar-SA"/>
        </w:rPr>
        <w:t>отдельных государственных полномочий, переданных органам местного самоуправления федеральными законами и законами Воронежской области исполняет</w:t>
      </w:r>
      <w:proofErr w:type="gramEnd"/>
      <w:r w:rsidRPr="003D7B6D">
        <w:rPr>
          <w:rFonts w:ascii="Times New Roman" w:eastAsia="Times New Roman" w:hAnsi="Times New Roman" w:cs="Times New Roman"/>
          <w:sz w:val="26"/>
          <w:szCs w:val="26"/>
          <w:lang w:eastAsia="ar-SA"/>
        </w:rPr>
        <w:t xml:space="preserve"> заместитель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b/>
          <w:sz w:val="26"/>
          <w:szCs w:val="26"/>
          <w:lang w:eastAsia="ar-SA"/>
        </w:rPr>
        <w:t xml:space="preserve">.  </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Calibri" w:hAnsi="Times New Roman" w:cs="Times New Roman"/>
          <w:sz w:val="26"/>
          <w:szCs w:val="26"/>
          <w:lang w:eastAsia="ar-SA"/>
        </w:rPr>
        <w:t xml:space="preserve">9. </w:t>
      </w:r>
      <w:proofErr w:type="gramStart"/>
      <w:r w:rsidRPr="003D7B6D">
        <w:rPr>
          <w:rFonts w:ascii="Times New Roman" w:eastAsia="Calibri" w:hAnsi="Times New Roman" w:cs="Times New Roman"/>
          <w:sz w:val="26"/>
          <w:szCs w:val="26"/>
          <w:lang w:eastAsia="ar-SA"/>
        </w:rPr>
        <w:t xml:space="preserve">В случае досрочного прекращения полномочий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ar-SA"/>
        </w:rPr>
        <w:t xml:space="preserve"> сельского поселения либо применения к нему по решению суда мер процессуального принуждения в виде заключения под стражу или временного </w:t>
      </w:r>
      <w:r w:rsidRPr="003D7B6D">
        <w:rPr>
          <w:rFonts w:ascii="Times New Roman" w:eastAsia="Calibri" w:hAnsi="Times New Roman" w:cs="Times New Roman"/>
          <w:sz w:val="26"/>
          <w:szCs w:val="26"/>
          <w:lang w:eastAsia="ar-SA"/>
        </w:rPr>
        <w:lastRenderedPageBreak/>
        <w:t xml:space="preserve">отстранения от должности его полномочия временно исполняет </w:t>
      </w:r>
      <w:r w:rsidRPr="003D7B6D">
        <w:rPr>
          <w:rFonts w:ascii="Times New Roman" w:eastAsia="Arial CYR" w:hAnsi="Times New Roman" w:cs="Times New Roman"/>
          <w:sz w:val="26"/>
          <w:szCs w:val="26"/>
          <w:lang w:eastAsia="ar-SA"/>
        </w:rPr>
        <w:t xml:space="preserve">заместитель председателя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autoSpaceDE w:val="0"/>
        <w:autoSpaceDN w:val="0"/>
        <w:adjustRightInd w:val="0"/>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proofErr w:type="gramStart"/>
      <w:r>
        <w:rPr>
          <w:rFonts w:ascii="Times New Roman" w:eastAsia="Times New Roman" w:hAnsi="Times New Roman" w:cs="Times New Roman"/>
          <w:sz w:val="26"/>
          <w:szCs w:val="26"/>
        </w:rPr>
        <w:t>В случае</w:t>
      </w:r>
      <w:r w:rsidRPr="003D7B6D">
        <w:rPr>
          <w:rFonts w:ascii="Times New Roman" w:eastAsia="Times New Roman" w:hAnsi="Times New Roman" w:cs="Times New Roman"/>
          <w:sz w:val="26"/>
          <w:szCs w:val="26"/>
        </w:rPr>
        <w:t xml:space="preserve"> если избранный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полномочия которого прекращены досрочно на основании решения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об удалении его в отставку, обжалует в судебном порядке указанное решение,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не вправе принимать решение об избрании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rPr>
        <w:t xml:space="preserve"> сельского поселения до вступлен</w:t>
      </w:r>
      <w:r>
        <w:rPr>
          <w:rFonts w:ascii="Times New Roman" w:eastAsia="Times New Roman" w:hAnsi="Times New Roman" w:cs="Times New Roman"/>
          <w:sz w:val="26"/>
          <w:szCs w:val="26"/>
        </w:rPr>
        <w:t>ия решения суда в законную</w:t>
      </w:r>
      <w:proofErr w:type="gramEnd"/>
      <w:r>
        <w:rPr>
          <w:rFonts w:ascii="Times New Roman" w:eastAsia="Times New Roman" w:hAnsi="Times New Roman" w:cs="Times New Roman"/>
          <w:sz w:val="26"/>
          <w:szCs w:val="26"/>
        </w:rPr>
        <w:t xml:space="preserve"> силу</w:t>
      </w:r>
      <w:r w:rsidRPr="003D7B6D">
        <w:rPr>
          <w:rFonts w:ascii="Times New Roman" w:eastAsia="Times New Roman" w:hAnsi="Times New Roman" w:cs="Times New Roman"/>
          <w:sz w:val="26"/>
          <w:szCs w:val="26"/>
        </w:rPr>
        <w:t>.</w:t>
      </w: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 xml:space="preserve">СТАТЬЯ 35. Полномочия главы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обладает следующими полномочиями: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представляет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издает в пределах своих полномочий правовые акты;</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вправе требовать созыва внеочередного заседания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E6C30" w:rsidRDefault="00BE6C30" w:rsidP="00BE6C30">
      <w:pPr>
        <w:keepNext/>
        <w:widowControl w:val="0"/>
        <w:tabs>
          <w:tab w:val="num" w:pos="0"/>
        </w:tabs>
        <w:suppressAutoHyphens/>
        <w:snapToGrid w:val="0"/>
        <w:spacing w:after="0" w:line="240" w:lineRule="auto"/>
        <w:ind w:hanging="576"/>
        <w:jc w:val="both"/>
        <w:outlineLvl w:val="1"/>
        <w:rPr>
          <w:rFonts w:ascii="Times New Roman" w:eastAsia="Arial" w:hAnsi="Times New Roman" w:cs="Times New Roman"/>
          <w:b/>
          <w:sz w:val="26"/>
          <w:szCs w:val="26"/>
          <w:lang w:eastAsia="ar-SA"/>
        </w:rPr>
      </w:pPr>
    </w:p>
    <w:p w:rsidR="00BE6C30" w:rsidRPr="003D7B6D" w:rsidRDefault="00BE6C30" w:rsidP="00441BFA">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36. Администрация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p>
    <w:p w:rsidR="00BE6C30" w:rsidRDefault="00BE6C30" w:rsidP="00BE6C30">
      <w:pPr>
        <w:suppressAutoHyphens/>
        <w:autoSpaceDE w:val="0"/>
        <w:spacing w:after="0"/>
        <w:ind w:firstLine="720"/>
        <w:jc w:val="both"/>
        <w:rPr>
          <w:rFonts w:ascii="Times New Roman" w:eastAsia="Arial CYR"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исполнительно-распорядительный орган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Arial CYR" w:hAnsi="Times New Roman" w:cs="Times New Roman"/>
          <w:sz w:val="26"/>
          <w:szCs w:val="26"/>
          <w:lang w:eastAsia="ar-SA"/>
        </w:rPr>
        <w:t xml:space="preserve">возглавляемый главой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 </w:t>
      </w:r>
      <w:proofErr w:type="gramStart"/>
      <w:r w:rsidRPr="003D7B6D">
        <w:rPr>
          <w:rFonts w:ascii="Times New Roman" w:eastAsia="Arial CYR" w:hAnsi="Times New Roman" w:cs="Times New Roman"/>
          <w:sz w:val="26"/>
          <w:szCs w:val="26"/>
          <w:lang w:eastAsia="ar-SA"/>
        </w:rPr>
        <w:t>назначенным</w:t>
      </w:r>
      <w:proofErr w:type="gramEnd"/>
      <w:r w:rsidRPr="003D7B6D">
        <w:rPr>
          <w:rFonts w:ascii="Times New Roman" w:eastAsia="Arial CYR" w:hAnsi="Times New Roman" w:cs="Times New Roman"/>
          <w:sz w:val="26"/>
          <w:szCs w:val="26"/>
          <w:lang w:eastAsia="ar-SA"/>
        </w:rPr>
        <w:t xml:space="preserve"> по контракту.</w:t>
      </w:r>
    </w:p>
    <w:p w:rsidR="00BE6C30" w:rsidRPr="003D7B6D" w:rsidRDefault="000E05BC" w:rsidP="00BE6C30">
      <w:pPr>
        <w:suppressAutoHyphens/>
        <w:autoSpaceDE w:val="0"/>
        <w:spacing w:after="0"/>
        <w:ind w:firstLine="720"/>
        <w:jc w:val="both"/>
        <w:rPr>
          <w:rFonts w:ascii="Times New Roman" w:eastAsia="Arial CYR" w:hAnsi="Times New Roman" w:cs="Times New Roman"/>
          <w:sz w:val="26"/>
          <w:szCs w:val="26"/>
          <w:lang w:eastAsia="ar-SA"/>
        </w:rPr>
      </w:pPr>
      <w:r>
        <w:rPr>
          <w:rFonts w:ascii="Times New Roman" w:eastAsia="Arial" w:hAnsi="Times New Roman" w:cs="Times New Roman"/>
          <w:sz w:val="26"/>
          <w:szCs w:val="26"/>
          <w:lang w:eastAsia="ar-SA"/>
        </w:rPr>
        <w:t>2</w:t>
      </w:r>
      <w:r w:rsidR="00BE6C30" w:rsidRPr="003D7B6D">
        <w:rPr>
          <w:rFonts w:ascii="Times New Roman" w:eastAsia="Arial" w:hAnsi="Times New Roman" w:cs="Times New Roman"/>
          <w:sz w:val="26"/>
          <w:szCs w:val="26"/>
          <w:lang w:eastAsia="ar-SA"/>
        </w:rPr>
        <w:t xml:space="preserve">. Администрация </w:t>
      </w:r>
      <w:proofErr w:type="spellStart"/>
      <w:r w:rsidR="00BE6C30" w:rsidRPr="003D7B6D">
        <w:rPr>
          <w:rFonts w:ascii="Times New Roman" w:eastAsia="Arial" w:hAnsi="Times New Roman" w:cs="Times New Roman"/>
          <w:bCs/>
          <w:sz w:val="26"/>
          <w:szCs w:val="26"/>
          <w:lang w:eastAsia="ar-SA"/>
        </w:rPr>
        <w:t>Сагуновского</w:t>
      </w:r>
      <w:proofErr w:type="spellEnd"/>
      <w:r w:rsidR="00BE6C30" w:rsidRPr="003D7B6D">
        <w:rPr>
          <w:rFonts w:ascii="Times New Roman" w:eastAsia="Arial" w:hAnsi="Times New Roman" w:cs="Times New Roman"/>
          <w:sz w:val="26"/>
          <w:szCs w:val="26"/>
          <w:lang w:eastAsia="ar-SA"/>
        </w:rPr>
        <w:t xml:space="preserve"> сельского поселения обладает правами юридического лица</w:t>
      </w:r>
      <w:r w:rsidR="00BE6C30" w:rsidRPr="003D7B6D">
        <w:rPr>
          <w:rFonts w:ascii="Times New Roman" w:eastAsia="Arial CYR" w:hAnsi="Times New Roman" w:cs="Times New Roman"/>
          <w:sz w:val="26"/>
          <w:szCs w:val="26"/>
          <w:lang w:eastAsia="ar-SA"/>
        </w:rPr>
        <w:t xml:space="preserve">,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p>
    <w:p w:rsidR="00BE6C30" w:rsidRPr="003D7B6D" w:rsidRDefault="000E05BC" w:rsidP="00BE6C30">
      <w:pPr>
        <w:suppressAutoHyphens/>
        <w:autoSpaceDE w:val="0"/>
        <w:spacing w:after="0"/>
        <w:ind w:firstLine="72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3</w:t>
      </w:r>
      <w:r w:rsidR="00BE6C30" w:rsidRPr="003D7B6D">
        <w:rPr>
          <w:rFonts w:ascii="Times New Roman" w:eastAsia="Arial" w:hAnsi="Times New Roman" w:cs="Times New Roman"/>
          <w:sz w:val="26"/>
          <w:szCs w:val="26"/>
          <w:lang w:eastAsia="ar-SA"/>
        </w:rPr>
        <w:t xml:space="preserve">. Структура администрации сельского поселения утверждается Советом народных депутатов </w:t>
      </w:r>
      <w:proofErr w:type="spellStart"/>
      <w:r w:rsidR="00BE6C30" w:rsidRPr="003D7B6D">
        <w:rPr>
          <w:rFonts w:ascii="Times New Roman" w:eastAsia="Arial" w:hAnsi="Times New Roman" w:cs="Times New Roman"/>
          <w:bCs/>
          <w:sz w:val="26"/>
          <w:szCs w:val="26"/>
          <w:lang w:eastAsia="ar-SA"/>
        </w:rPr>
        <w:t>Сагуновского</w:t>
      </w:r>
      <w:proofErr w:type="spellEnd"/>
      <w:r w:rsidR="00BE6C30" w:rsidRPr="003D7B6D">
        <w:rPr>
          <w:rFonts w:ascii="Times New Roman" w:eastAsia="Arial" w:hAnsi="Times New Roman" w:cs="Times New Roman"/>
          <w:sz w:val="26"/>
          <w:szCs w:val="26"/>
          <w:lang w:eastAsia="ar-SA"/>
        </w:rPr>
        <w:t xml:space="preserve"> сельского поселения по представлению главы администрации  </w:t>
      </w:r>
      <w:proofErr w:type="spellStart"/>
      <w:r w:rsidR="00BE6C30" w:rsidRPr="003D7B6D">
        <w:rPr>
          <w:rFonts w:ascii="Times New Roman" w:eastAsia="Arial" w:hAnsi="Times New Roman" w:cs="Times New Roman"/>
          <w:bCs/>
          <w:sz w:val="26"/>
          <w:szCs w:val="26"/>
          <w:lang w:eastAsia="ar-SA"/>
        </w:rPr>
        <w:t>Сагуновского</w:t>
      </w:r>
      <w:proofErr w:type="spellEnd"/>
      <w:r w:rsidR="00BE6C30" w:rsidRPr="003D7B6D">
        <w:rPr>
          <w:rFonts w:ascii="Times New Roman" w:eastAsia="Arial" w:hAnsi="Times New Roman" w:cs="Times New Roman"/>
          <w:sz w:val="26"/>
          <w:szCs w:val="26"/>
          <w:lang w:eastAsia="ar-SA"/>
        </w:rPr>
        <w:t xml:space="preserve"> сельского поселения. В структуру администрации </w:t>
      </w:r>
      <w:proofErr w:type="spellStart"/>
      <w:r w:rsidR="00BE6C30" w:rsidRPr="003D7B6D">
        <w:rPr>
          <w:rFonts w:ascii="Times New Roman" w:eastAsia="Arial" w:hAnsi="Times New Roman" w:cs="Times New Roman"/>
          <w:bCs/>
          <w:sz w:val="26"/>
          <w:szCs w:val="26"/>
          <w:lang w:eastAsia="ar-SA"/>
        </w:rPr>
        <w:lastRenderedPageBreak/>
        <w:t>Сагуновского</w:t>
      </w:r>
      <w:proofErr w:type="spellEnd"/>
      <w:r w:rsidR="00BE6C30" w:rsidRPr="003D7B6D">
        <w:rPr>
          <w:rFonts w:ascii="Times New Roman" w:eastAsia="Arial" w:hAnsi="Times New Roman" w:cs="Times New Roman"/>
          <w:sz w:val="26"/>
          <w:szCs w:val="26"/>
          <w:lang w:eastAsia="ar-SA"/>
        </w:rPr>
        <w:t xml:space="preserve"> сельского поселения могут входить отраслевые (функциональные) и территориальные органы  администрации.</w:t>
      </w:r>
    </w:p>
    <w:p w:rsidR="00BE6C30" w:rsidRPr="003D7B6D" w:rsidRDefault="00BE6C30" w:rsidP="00BE6C30">
      <w:pPr>
        <w:suppressAutoHyphens/>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spacing w:after="0" w:line="240" w:lineRule="auto"/>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 xml:space="preserve">СТАТЬЯ 37. Полномочия администрации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spacing w:after="0" w:line="240" w:lineRule="auto"/>
        <w:ind w:firstLine="720"/>
        <w:jc w:val="both"/>
        <w:rPr>
          <w:rFonts w:ascii="Times New Roman" w:eastAsia="Times New Roman" w:hAnsi="Times New Roman" w:cs="Times New Roman"/>
          <w:b/>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К полномочиям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относятся: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обеспечение </w:t>
      </w:r>
      <w:proofErr w:type="gramStart"/>
      <w:r w:rsidRPr="003D7B6D">
        <w:rPr>
          <w:rFonts w:ascii="Times New Roman" w:eastAsia="Times New Roman" w:hAnsi="Times New Roman" w:cs="Times New Roman"/>
          <w:sz w:val="26"/>
          <w:szCs w:val="26"/>
          <w:lang w:eastAsia="ar-SA"/>
        </w:rPr>
        <w:t>исполнения решений органов местного самоуправления</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реализации вопросов местного значения; </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2) обеспечение исполнения органами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полномочий по решению вопросов местного значения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иные полномочия, определенными федеральными законами и законами Воронежской области, настоящим Уставом.</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В целях реализации полномочий, указанных в части 2 настоящей статьи глава администрации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обладает правом  внесения в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проектов муниципальных правовых актов; </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представляет на утверждение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структуру администрации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bCs/>
          <w:sz w:val="26"/>
          <w:szCs w:val="26"/>
          <w:lang w:eastAsia="ar-SA"/>
        </w:rPr>
        <w:t xml:space="preserve"> сельского поселения</w:t>
      </w:r>
      <w:r w:rsidRPr="003D7B6D">
        <w:rPr>
          <w:rFonts w:ascii="Times New Roman" w:eastAsia="Arial" w:hAnsi="Times New Roman" w:cs="Times New Roman"/>
          <w:sz w:val="26"/>
          <w:szCs w:val="26"/>
          <w:lang w:eastAsia="ar-SA"/>
        </w:rPr>
        <w:t>;</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вносит на утверждение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проекты местного бюджета, программ, планов развития экономической и социально-трудовой сферы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организует их исполнение;  </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организует и контролирует в пределах своей компетенции выполнение решений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b/>
          <w:sz w:val="26"/>
          <w:szCs w:val="26"/>
          <w:lang w:eastAsia="ar-SA"/>
        </w:rPr>
      </w:pPr>
      <w:r w:rsidRPr="003D7B6D">
        <w:rPr>
          <w:rFonts w:ascii="Times New Roman" w:eastAsia="Arial" w:hAnsi="Times New Roman" w:cs="Times New Roman"/>
          <w:sz w:val="26"/>
          <w:szCs w:val="26"/>
          <w:lang w:eastAsia="ar-SA"/>
        </w:rPr>
        <w:t xml:space="preserve">5) представляет на согласование с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кандидатуры для назначения на должности заместителя главы администрации, иных должностных лиц в соответствии с </w:t>
      </w:r>
      <w:r w:rsidRPr="003D7B6D">
        <w:rPr>
          <w:rFonts w:ascii="Times New Roman" w:eastAsia="Arial" w:hAnsi="Times New Roman" w:cs="Times New Roman"/>
          <w:sz w:val="26"/>
          <w:szCs w:val="26"/>
          <w:lang w:eastAsia="ar-SA"/>
        </w:rPr>
        <w:lastRenderedPageBreak/>
        <w:t>настоящим Уставом</w:t>
      </w:r>
      <w:r w:rsidRPr="003D7B6D">
        <w:rPr>
          <w:rFonts w:ascii="Times New Roman" w:eastAsia="Arial" w:hAnsi="Times New Roman" w:cs="Times New Roman"/>
          <w:b/>
          <w:sz w:val="26"/>
          <w:szCs w:val="26"/>
          <w:lang w:eastAsia="ar-SA"/>
        </w:rPr>
        <w:t xml:space="preserve">.  </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8) принимает меры по защите интересов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государственных и иных органах, в том числе в суде, арбитражном суде;</w:t>
      </w:r>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bCs/>
          <w:sz w:val="26"/>
          <w:szCs w:val="26"/>
          <w:lang w:eastAsia="ar-SA"/>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sidRPr="003D7B6D">
        <w:rPr>
          <w:rFonts w:ascii="Times New Roman" w:eastAsia="Arial" w:hAnsi="Times New Roman" w:cs="Times New Roman"/>
          <w:sz w:val="26"/>
          <w:szCs w:val="26"/>
          <w:lang w:eastAsia="ar-SA"/>
        </w:rPr>
        <w:t xml:space="preserve">нормативными правовыми актами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Глава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Start"/>
      <w:r w:rsidRPr="003D7B6D">
        <w:rPr>
          <w:rFonts w:ascii="Times New Roman" w:eastAsia="Times New Roman" w:hAnsi="Times New Roman" w:cs="Times New Roman"/>
          <w:sz w:val="26"/>
          <w:szCs w:val="26"/>
          <w:lang w:eastAsia="ar-SA"/>
        </w:rPr>
        <w:t>осуществляющий</w:t>
      </w:r>
      <w:proofErr w:type="gramEnd"/>
      <w:r w:rsidRPr="003D7B6D">
        <w:rPr>
          <w:rFonts w:ascii="Times New Roman" w:eastAsia="Times New Roman" w:hAnsi="Times New Roman" w:cs="Times New Roman"/>
          <w:sz w:val="26"/>
          <w:szCs w:val="26"/>
          <w:lang w:eastAsia="ar-SA"/>
        </w:rPr>
        <w:t xml:space="preserve"> свои полномочия на основе контракта:</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подконтролен</w:t>
      </w:r>
      <w:proofErr w:type="gramEnd"/>
      <w:r w:rsidRPr="003D7B6D">
        <w:rPr>
          <w:rFonts w:ascii="Times New Roman" w:eastAsia="Times New Roman" w:hAnsi="Times New Roman" w:cs="Times New Roman"/>
          <w:sz w:val="26"/>
          <w:szCs w:val="26"/>
          <w:lang w:eastAsia="ar-SA"/>
        </w:rPr>
        <w:t xml:space="preserve"> и подотчетен Совету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представляет Совету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ежегодные отчеты о результатах своей деятельности и деятельности администрации, в том числе о решении вопросов, поставленных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обеспечивает осуществление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37330" w:rsidRPr="00400F4C" w:rsidRDefault="00AF07B6" w:rsidP="00400F4C">
      <w:pPr>
        <w:pStyle w:val="ac"/>
        <w:ind w:firstLine="708"/>
      </w:pPr>
      <w:r w:rsidRPr="00400F4C">
        <w:rPr>
          <w:rFonts w:eastAsia="Times New Roman"/>
          <w:sz w:val="26"/>
          <w:szCs w:val="26"/>
        </w:rPr>
        <w:t>4.1</w:t>
      </w:r>
      <w:r w:rsidRPr="00400F4C">
        <w:rPr>
          <w:rFonts w:eastAsia="Times New Roman"/>
        </w:rPr>
        <w:t>.</w:t>
      </w:r>
      <w:r w:rsidR="00037330" w:rsidRPr="00400F4C">
        <w:rPr>
          <w:rStyle w:val="blk"/>
          <w:rFonts w:ascii="Arial" w:hAnsi="Arial" w:cs="Arial"/>
          <w:sz w:val="21"/>
          <w:szCs w:val="21"/>
        </w:rPr>
        <w:t xml:space="preserve"> </w:t>
      </w:r>
      <w:r w:rsidR="0031203F" w:rsidRPr="00400F4C">
        <w:rPr>
          <w:rStyle w:val="blk"/>
          <w:rFonts w:ascii="Arial" w:hAnsi="Arial" w:cs="Arial"/>
          <w:sz w:val="21"/>
          <w:szCs w:val="21"/>
        </w:rPr>
        <w:t xml:space="preserve">   </w:t>
      </w:r>
      <w:r w:rsidR="00037330" w:rsidRPr="00400F4C">
        <w:rPr>
          <w:rStyle w:val="blk"/>
          <w:sz w:val="28"/>
          <w:szCs w:val="28"/>
        </w:rPr>
        <w:t xml:space="preserve">Порядок проведения конкурса на замещение должности главы местной администрации устанавливается </w:t>
      </w:r>
      <w:r w:rsidR="00DB3C9C" w:rsidRPr="00400F4C">
        <w:rPr>
          <w:rStyle w:val="blk"/>
          <w:sz w:val="28"/>
          <w:szCs w:val="28"/>
        </w:rPr>
        <w:t>советом народных депутатов</w:t>
      </w:r>
      <w:r w:rsidR="00037330" w:rsidRPr="00400F4C">
        <w:rPr>
          <w:rStyle w:val="blk"/>
          <w:sz w:val="28"/>
          <w:szCs w:val="28"/>
        </w:rPr>
        <w:t xml:space="preserve">. </w:t>
      </w:r>
      <w:proofErr w:type="gramStart"/>
      <w:r w:rsidR="00037330" w:rsidRPr="00400F4C">
        <w:rPr>
          <w:rStyle w:val="blk"/>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F95A5C" w:rsidRPr="00400F4C">
        <w:rPr>
          <w:rStyle w:val="blk"/>
          <w:sz w:val="28"/>
          <w:szCs w:val="28"/>
        </w:rPr>
        <w:t>позднее,</w:t>
      </w:r>
      <w:r w:rsidR="00037330" w:rsidRPr="00400F4C">
        <w:rPr>
          <w:rStyle w:val="blk"/>
          <w:sz w:val="28"/>
          <w:szCs w:val="28"/>
        </w:rPr>
        <w:t xml:space="preserve"> чем за 20 дней до дня проведения конкурса.</w:t>
      </w:r>
      <w:proofErr w:type="gramEnd"/>
    </w:p>
    <w:p w:rsidR="00037330" w:rsidRPr="00400F4C" w:rsidRDefault="00037330" w:rsidP="004F1659">
      <w:pPr>
        <w:pStyle w:val="ac"/>
        <w:ind w:firstLine="708"/>
      </w:pPr>
      <w:bookmarkStart w:id="1" w:name="dst100473"/>
      <w:bookmarkEnd w:id="1"/>
      <w:r w:rsidRPr="00400F4C">
        <w:rPr>
          <w:rStyle w:val="blk"/>
          <w:sz w:val="28"/>
          <w:szCs w:val="28"/>
        </w:rPr>
        <w:t xml:space="preserve">Общее число членов конкурсной комиссии в муниципальном образовании устанавливается </w:t>
      </w:r>
      <w:r w:rsidR="004F1659" w:rsidRPr="00400F4C">
        <w:rPr>
          <w:rStyle w:val="blk"/>
          <w:sz w:val="28"/>
          <w:szCs w:val="28"/>
        </w:rPr>
        <w:t xml:space="preserve">решением совета народных депутатов </w:t>
      </w:r>
      <w:proofErr w:type="spellStart"/>
      <w:r w:rsidR="004F1659" w:rsidRPr="00400F4C">
        <w:rPr>
          <w:rStyle w:val="blk"/>
          <w:sz w:val="28"/>
          <w:szCs w:val="28"/>
        </w:rPr>
        <w:t>Сагуновского</w:t>
      </w:r>
      <w:proofErr w:type="spellEnd"/>
      <w:r w:rsidR="004F1659" w:rsidRPr="00400F4C">
        <w:rPr>
          <w:rStyle w:val="blk"/>
          <w:sz w:val="28"/>
          <w:szCs w:val="28"/>
        </w:rPr>
        <w:t xml:space="preserve"> сельского поселения.</w:t>
      </w:r>
    </w:p>
    <w:p w:rsidR="00037330" w:rsidRPr="00400F4C" w:rsidRDefault="00037330" w:rsidP="0031203F">
      <w:pPr>
        <w:pStyle w:val="ac"/>
        <w:ind w:firstLine="708"/>
      </w:pPr>
      <w:bookmarkStart w:id="2" w:name="dst101424"/>
      <w:bookmarkStart w:id="3" w:name="dst513"/>
      <w:bookmarkEnd w:id="2"/>
      <w:bookmarkEnd w:id="3"/>
      <w:r w:rsidRPr="00400F4C">
        <w:rPr>
          <w:rStyle w:val="blk"/>
          <w:sz w:val="28"/>
          <w:szCs w:val="28"/>
        </w:rPr>
        <w:t xml:space="preserve">В </w:t>
      </w:r>
      <w:proofErr w:type="spellStart"/>
      <w:r w:rsidR="006564F7" w:rsidRPr="00400F4C">
        <w:rPr>
          <w:rStyle w:val="blk"/>
          <w:sz w:val="28"/>
          <w:szCs w:val="28"/>
        </w:rPr>
        <w:t>Сагуновском</w:t>
      </w:r>
      <w:proofErr w:type="spellEnd"/>
      <w:r w:rsidR="006564F7" w:rsidRPr="00400F4C">
        <w:rPr>
          <w:rStyle w:val="blk"/>
          <w:sz w:val="28"/>
          <w:szCs w:val="28"/>
        </w:rPr>
        <w:t xml:space="preserve"> сельском </w:t>
      </w:r>
      <w:r w:rsidRPr="00400F4C">
        <w:rPr>
          <w:rStyle w:val="blk"/>
          <w:sz w:val="28"/>
          <w:szCs w:val="28"/>
        </w:rPr>
        <w:t xml:space="preserve">поселении, половина членов конкурсной комиссии назначается </w:t>
      </w:r>
      <w:r w:rsidR="00F95A5C" w:rsidRPr="00400F4C">
        <w:rPr>
          <w:rStyle w:val="blk"/>
          <w:sz w:val="28"/>
          <w:szCs w:val="28"/>
        </w:rPr>
        <w:t xml:space="preserve">советом народных депутатов </w:t>
      </w:r>
      <w:proofErr w:type="spellStart"/>
      <w:r w:rsidR="00F95A5C" w:rsidRPr="00400F4C">
        <w:rPr>
          <w:rStyle w:val="blk"/>
          <w:sz w:val="28"/>
          <w:szCs w:val="28"/>
        </w:rPr>
        <w:t>Сагуновского</w:t>
      </w:r>
      <w:proofErr w:type="spellEnd"/>
      <w:r w:rsidR="00F95A5C" w:rsidRPr="00400F4C">
        <w:rPr>
          <w:rStyle w:val="blk"/>
          <w:sz w:val="28"/>
          <w:szCs w:val="28"/>
        </w:rPr>
        <w:t xml:space="preserve"> сельского поселения</w:t>
      </w:r>
      <w:r w:rsidRPr="00400F4C">
        <w:rPr>
          <w:rStyle w:val="blk"/>
          <w:sz w:val="28"/>
          <w:szCs w:val="28"/>
        </w:rPr>
        <w:t xml:space="preserve">, а другая половина - главой </w:t>
      </w:r>
      <w:r w:rsidR="00CC3214" w:rsidRPr="00400F4C">
        <w:rPr>
          <w:rStyle w:val="blk"/>
          <w:sz w:val="28"/>
          <w:szCs w:val="28"/>
        </w:rPr>
        <w:t>а</w:t>
      </w:r>
      <w:r w:rsidRPr="00400F4C">
        <w:rPr>
          <w:rStyle w:val="blk"/>
          <w:sz w:val="28"/>
          <w:szCs w:val="28"/>
        </w:rPr>
        <w:t xml:space="preserve">дминистрации </w:t>
      </w:r>
      <w:r w:rsidR="00A7261C" w:rsidRPr="00400F4C">
        <w:rPr>
          <w:rStyle w:val="blk"/>
          <w:sz w:val="28"/>
          <w:szCs w:val="28"/>
        </w:rPr>
        <w:t xml:space="preserve">Подгоренского </w:t>
      </w:r>
      <w:r w:rsidRPr="00400F4C">
        <w:rPr>
          <w:rStyle w:val="blk"/>
          <w:sz w:val="28"/>
          <w:szCs w:val="28"/>
        </w:rPr>
        <w:t>муниципального района.</w:t>
      </w:r>
    </w:p>
    <w:p w:rsidR="0031203F" w:rsidRPr="00400F4C" w:rsidRDefault="00AF07B6" w:rsidP="0031203F">
      <w:pPr>
        <w:pStyle w:val="ac"/>
        <w:rPr>
          <w:rFonts w:eastAsia="Times New Roman"/>
          <w:sz w:val="28"/>
          <w:szCs w:val="28"/>
          <w:lang w:eastAsia="ru-RU"/>
        </w:rPr>
      </w:pPr>
      <w:bookmarkStart w:id="4" w:name="dst514"/>
      <w:bookmarkEnd w:id="4"/>
      <w:r w:rsidRPr="00400F4C">
        <w:rPr>
          <w:rFonts w:eastAsia="Times New Roman"/>
          <w:sz w:val="28"/>
          <w:szCs w:val="28"/>
          <w:lang w:eastAsia="ru-RU"/>
        </w:rPr>
        <w:t> </w:t>
      </w:r>
      <w:r w:rsidR="0031203F" w:rsidRPr="00400F4C">
        <w:rPr>
          <w:rFonts w:eastAsia="Times New Roman"/>
          <w:sz w:val="28"/>
          <w:szCs w:val="28"/>
          <w:lang w:eastAsia="ru-RU"/>
        </w:rPr>
        <w:tab/>
      </w:r>
      <w:proofErr w:type="gramStart"/>
      <w:r w:rsidRPr="00400F4C">
        <w:rPr>
          <w:rFonts w:eastAsia="Times New Roman"/>
          <w:sz w:val="28"/>
          <w:szCs w:val="28"/>
          <w:lang w:eastAsia="ru-RU"/>
        </w:rPr>
        <w:t xml:space="preserve">Глава назначаемый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w:t>
      </w:r>
      <w:proofErr w:type="spellStart"/>
      <w:r w:rsidRPr="00400F4C">
        <w:rPr>
          <w:rFonts w:eastAsia="Times New Roman"/>
          <w:sz w:val="28"/>
          <w:szCs w:val="28"/>
          <w:lang w:eastAsia="ru-RU"/>
        </w:rPr>
        <w:t>Сагуновского</w:t>
      </w:r>
      <w:proofErr w:type="spellEnd"/>
      <w:r w:rsidRPr="00400F4C">
        <w:rPr>
          <w:rFonts w:eastAsia="Times New Roman"/>
          <w:sz w:val="28"/>
          <w:szCs w:val="28"/>
          <w:lang w:eastAsia="ru-RU"/>
        </w:rPr>
        <w:t xml:space="preserve"> сельского поселения.</w:t>
      </w:r>
      <w:bookmarkStart w:id="5" w:name="dst509"/>
      <w:bookmarkEnd w:id="5"/>
      <w:proofErr w:type="gramEnd"/>
      <w:r w:rsidRPr="00400F4C">
        <w:rPr>
          <w:rFonts w:eastAsia="Times New Roman"/>
          <w:sz w:val="28"/>
          <w:szCs w:val="28"/>
          <w:lang w:eastAsia="ru-RU"/>
        </w:rPr>
        <w:t xml:space="preserve"> </w:t>
      </w:r>
      <w:proofErr w:type="gramStart"/>
      <w:r w:rsidRPr="00400F4C">
        <w:rPr>
          <w:rFonts w:eastAsia="Times New Roman"/>
          <w:sz w:val="28"/>
          <w:szCs w:val="28"/>
          <w:lang w:eastAsia="ru-RU"/>
        </w:rPr>
        <w:t xml:space="preserve">Контракт с главой администрации </w:t>
      </w:r>
      <w:proofErr w:type="spellStart"/>
      <w:r w:rsidRPr="00400F4C">
        <w:rPr>
          <w:rFonts w:eastAsia="Times New Roman"/>
          <w:sz w:val="28"/>
          <w:szCs w:val="28"/>
          <w:lang w:eastAsia="ru-RU"/>
        </w:rPr>
        <w:t>Сагуновского</w:t>
      </w:r>
      <w:proofErr w:type="spellEnd"/>
      <w:r w:rsidRPr="00400F4C">
        <w:rPr>
          <w:rFonts w:eastAsia="Times New Roman"/>
          <w:sz w:val="28"/>
          <w:szCs w:val="28"/>
          <w:lang w:eastAsia="ru-RU"/>
        </w:rPr>
        <w:t xml:space="preserve">  сельского поселения заключается на срок полномочий </w:t>
      </w:r>
      <w:r w:rsidR="008348CF" w:rsidRPr="00400F4C">
        <w:rPr>
          <w:rFonts w:eastAsia="Times New Roman"/>
          <w:sz w:val="28"/>
          <w:szCs w:val="28"/>
          <w:lang w:eastAsia="ru-RU"/>
        </w:rPr>
        <w:t>совета народных депутатов</w:t>
      </w:r>
      <w:r w:rsidRPr="00400F4C">
        <w:rPr>
          <w:rFonts w:eastAsia="Times New Roman"/>
          <w:sz w:val="28"/>
          <w:szCs w:val="28"/>
          <w:lang w:eastAsia="ru-RU"/>
        </w:rPr>
        <w:t xml:space="preserve">, </w:t>
      </w:r>
      <w:r w:rsidRPr="00400F4C">
        <w:rPr>
          <w:rFonts w:eastAsia="Times New Roman"/>
          <w:sz w:val="28"/>
          <w:szCs w:val="28"/>
          <w:lang w:eastAsia="ru-RU"/>
        </w:rPr>
        <w:lastRenderedPageBreak/>
        <w:t>принявшего решение о назначении лица на должность главы местной администрации.</w:t>
      </w:r>
      <w:proofErr w:type="gramEnd"/>
    </w:p>
    <w:p w:rsidR="00037330" w:rsidRPr="00400F4C" w:rsidRDefault="00037330" w:rsidP="0031203F">
      <w:pPr>
        <w:pStyle w:val="ac"/>
        <w:rPr>
          <w:sz w:val="28"/>
          <w:szCs w:val="28"/>
        </w:rPr>
      </w:pPr>
      <w:r w:rsidRPr="00400F4C">
        <w:rPr>
          <w:rFonts w:ascii="Arial" w:hAnsi="Arial" w:cs="Arial"/>
          <w:sz w:val="28"/>
          <w:szCs w:val="28"/>
        </w:rPr>
        <w:t xml:space="preserve"> </w:t>
      </w:r>
      <w:r w:rsidR="0031203F" w:rsidRPr="00400F4C">
        <w:rPr>
          <w:rFonts w:ascii="Arial" w:hAnsi="Arial" w:cs="Arial"/>
          <w:sz w:val="28"/>
          <w:szCs w:val="28"/>
        </w:rPr>
        <w:tab/>
      </w:r>
      <w:proofErr w:type="gramStart"/>
      <w:r w:rsidR="0031203F" w:rsidRPr="00400F4C">
        <w:rPr>
          <w:sz w:val="28"/>
          <w:szCs w:val="28"/>
          <w:shd w:val="clear" w:color="auto" w:fill="FFFFFF"/>
        </w:rPr>
        <w:t xml:space="preserve">Условия контракта для главы администрации </w:t>
      </w:r>
      <w:proofErr w:type="spellStart"/>
      <w:r w:rsidR="0031203F" w:rsidRPr="00400F4C">
        <w:rPr>
          <w:sz w:val="28"/>
          <w:szCs w:val="28"/>
          <w:shd w:val="clear" w:color="auto" w:fill="FFFFFF"/>
        </w:rPr>
        <w:t>Сагуновского</w:t>
      </w:r>
      <w:proofErr w:type="spellEnd"/>
      <w:r w:rsidR="0031203F" w:rsidRPr="00400F4C">
        <w:rPr>
          <w:sz w:val="28"/>
          <w:szCs w:val="28"/>
          <w:shd w:val="clear" w:color="auto" w:fill="FFFFFF"/>
        </w:rPr>
        <w:t xml:space="preserve"> сельского поселения, утверждаются советом народных депутатов поселения, в части, касающейся осуществления полномочий по решению вопросов местного значения, и законом Воронежской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roofErr w:type="gramEnd"/>
    </w:p>
    <w:p w:rsidR="00B66F4F" w:rsidRPr="00400F4C" w:rsidRDefault="00B66F4F" w:rsidP="00AF07B6">
      <w:pPr>
        <w:shd w:val="clear" w:color="auto" w:fill="FFFFFF"/>
        <w:spacing w:line="252" w:lineRule="atLeast"/>
        <w:ind w:firstLine="540"/>
        <w:jc w:val="both"/>
        <w:rPr>
          <w:rFonts w:ascii="Times New Roman" w:eastAsia="Times New Roman" w:hAnsi="Times New Roman" w:cs="Times New Roman"/>
          <w:sz w:val="28"/>
          <w:szCs w:val="28"/>
          <w:lang w:eastAsia="ru-RU"/>
        </w:rPr>
      </w:pPr>
      <w:r w:rsidRPr="00400F4C">
        <w:rPr>
          <w:rFonts w:ascii="Times New Roman" w:eastAsia="Times New Roman" w:hAnsi="Times New Roman" w:cs="Times New Roman"/>
          <w:sz w:val="28"/>
          <w:szCs w:val="28"/>
          <w:lang w:eastAsia="ru-RU"/>
        </w:rPr>
        <w:t>4.2.</w:t>
      </w:r>
      <w:r w:rsidRPr="00400F4C">
        <w:rPr>
          <w:rFonts w:ascii="Times New Roman" w:hAnsi="Times New Roman" w:cs="Times New Roman"/>
          <w:sz w:val="28"/>
          <w:szCs w:val="28"/>
          <w:shd w:val="clear" w:color="auto" w:fill="FFFFFF"/>
        </w:rPr>
        <w:t xml:space="preserve"> </w:t>
      </w:r>
      <w:r w:rsidR="007D721A" w:rsidRPr="00400F4C">
        <w:rPr>
          <w:rFonts w:ascii="Times New Roman" w:hAnsi="Times New Roman" w:cs="Times New Roman"/>
          <w:sz w:val="28"/>
          <w:szCs w:val="28"/>
          <w:shd w:val="clear" w:color="auto" w:fill="FFFFFF"/>
        </w:rPr>
        <w:t xml:space="preserve"> Лицо назначается на должность главы местной администрации </w:t>
      </w:r>
      <w:r w:rsidR="000E6A92" w:rsidRPr="00400F4C">
        <w:rPr>
          <w:rFonts w:ascii="Times New Roman" w:hAnsi="Times New Roman" w:cs="Times New Roman"/>
          <w:sz w:val="28"/>
          <w:szCs w:val="28"/>
          <w:shd w:val="clear" w:color="auto" w:fill="FFFFFF"/>
        </w:rPr>
        <w:t>советом народных депутатов</w:t>
      </w:r>
      <w:r w:rsidR="007D721A" w:rsidRPr="00400F4C">
        <w:rPr>
          <w:rFonts w:ascii="Times New Roman" w:hAnsi="Times New Roman" w:cs="Times New Roman"/>
          <w:sz w:val="28"/>
          <w:szCs w:val="28"/>
          <w:shd w:val="clear" w:color="auto" w:fill="FFFFFF"/>
        </w:rPr>
        <w:t xml:space="preserve"> из числа кандидатов, представленных конкурсной комиссией по результатам конкурса</w:t>
      </w:r>
      <w:r w:rsidR="007D721A" w:rsidRPr="00400F4C">
        <w:rPr>
          <w:rFonts w:ascii="Arial" w:hAnsi="Arial" w:cs="Arial"/>
          <w:sz w:val="21"/>
          <w:szCs w:val="21"/>
          <w:shd w:val="clear" w:color="auto" w:fill="FFFFFF"/>
        </w:rPr>
        <w:t xml:space="preserve">. </w:t>
      </w:r>
      <w:r w:rsidRPr="00400F4C">
        <w:rPr>
          <w:rFonts w:ascii="Times New Roman" w:hAnsi="Times New Roman" w:cs="Times New Roman"/>
          <w:sz w:val="28"/>
          <w:szCs w:val="28"/>
          <w:shd w:val="clear" w:color="auto" w:fill="FFFFFF"/>
        </w:rPr>
        <w:t>Контра</w:t>
      </w:r>
      <w:proofErr w:type="gramStart"/>
      <w:r w:rsidRPr="00400F4C">
        <w:rPr>
          <w:rFonts w:ascii="Times New Roman" w:hAnsi="Times New Roman" w:cs="Times New Roman"/>
          <w:sz w:val="28"/>
          <w:szCs w:val="28"/>
          <w:shd w:val="clear" w:color="auto" w:fill="FFFFFF"/>
        </w:rPr>
        <w:t>кт с гл</w:t>
      </w:r>
      <w:proofErr w:type="gramEnd"/>
      <w:r w:rsidRPr="00400F4C">
        <w:rPr>
          <w:rFonts w:ascii="Times New Roman" w:hAnsi="Times New Roman" w:cs="Times New Roman"/>
          <w:sz w:val="28"/>
          <w:szCs w:val="28"/>
          <w:shd w:val="clear" w:color="auto" w:fill="FFFFFF"/>
        </w:rPr>
        <w:t xml:space="preserve">авой </w:t>
      </w:r>
      <w:proofErr w:type="spellStart"/>
      <w:r w:rsidRPr="00400F4C">
        <w:rPr>
          <w:rFonts w:ascii="Times New Roman" w:hAnsi="Times New Roman" w:cs="Times New Roman"/>
          <w:sz w:val="28"/>
          <w:szCs w:val="28"/>
          <w:shd w:val="clear" w:color="auto" w:fill="FFFFFF"/>
        </w:rPr>
        <w:t>Сагуновской</w:t>
      </w:r>
      <w:proofErr w:type="spellEnd"/>
      <w:r w:rsidRPr="00400F4C">
        <w:rPr>
          <w:rFonts w:ascii="Times New Roman" w:hAnsi="Times New Roman" w:cs="Times New Roman"/>
          <w:sz w:val="28"/>
          <w:szCs w:val="28"/>
          <w:shd w:val="clear" w:color="auto" w:fill="FFFFFF"/>
        </w:rPr>
        <w:t xml:space="preserve"> администрации заключается главой муниципального образования.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Глава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E6C30" w:rsidRPr="003D7B6D" w:rsidRDefault="00BE6C30" w:rsidP="00BE6C30">
      <w:pPr>
        <w:suppressAutoHyphens/>
        <w:autoSpaceDE w:val="0"/>
        <w:autoSpaceDN w:val="0"/>
        <w:adjustRightInd w:val="0"/>
        <w:spacing w:after="0"/>
        <w:ind w:firstLine="708"/>
        <w:jc w:val="both"/>
        <w:rPr>
          <w:rFonts w:ascii="Times New Roman" w:eastAsia="Calibri" w:hAnsi="Times New Roman" w:cs="Times New Roman"/>
          <w:sz w:val="26"/>
          <w:szCs w:val="26"/>
          <w:lang w:eastAsia="ru-RU"/>
        </w:rPr>
      </w:pPr>
      <w:r w:rsidRPr="003D7B6D">
        <w:rPr>
          <w:rFonts w:ascii="Times New Roman" w:eastAsia="Calibri" w:hAnsi="Times New Roman" w:cs="Times New Roman"/>
          <w:sz w:val="26"/>
          <w:szCs w:val="26"/>
          <w:lang w:eastAsia="ru-RU"/>
        </w:rPr>
        <w:t xml:space="preserve">5.1. </w:t>
      </w:r>
      <w:proofErr w:type="gramStart"/>
      <w:r w:rsidRPr="003D7B6D">
        <w:rPr>
          <w:rFonts w:ascii="Times New Roman" w:eastAsia="Calibri" w:hAnsi="Times New Roman" w:cs="Times New Roman"/>
          <w:sz w:val="26"/>
          <w:szCs w:val="26"/>
          <w:lang w:eastAsia="ru-RU"/>
        </w:rPr>
        <w:t xml:space="preserve">Глава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должен соблюдать ограничения, запреты, исполнять обязанности, которые установлены Федеральным </w:t>
      </w:r>
      <w:hyperlink r:id="rId14"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25 декабря 2008 года № 273-ФЗ «О противодействии коррупции», Федеральным </w:t>
      </w:r>
      <w:hyperlink r:id="rId15"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7 мая 2013 года № 79-ФЗ «О запрете отдельным категориям лиц открывать</w:t>
      </w:r>
      <w:proofErr w:type="gramEnd"/>
      <w:r w:rsidRPr="003D7B6D">
        <w:rPr>
          <w:rFonts w:ascii="Times New Roman" w:eastAsia="Calibri" w:hAnsi="Times New Roman" w:cs="Times New Roman"/>
          <w:sz w:val="26"/>
          <w:szCs w:val="26"/>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Полномочия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осуществляемые на основе контракта, прекращаются досрочно в случае:</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смерти;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отставки по собственному желанию;</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3) расторжения контракта в соответствии с частью 11 или 11.1 статьи 37 Федерального закона от 06.10.2003г. №131-ФЗ «Об общих принципах организации местного самоуправления в Российской Федерации»;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отрешения от должности в соответствии со статьей 74 Федерального закона от 06.10.2003 года №131-ФЗ «Об общих принципах организации местного самоуправления в Российской Федерации»;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признания судом недееспособным или ограниченно дееспособным;</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признания судом безвестно отсутствующим или объявления умершим;</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7) вступления в отношении его в законную силу обвинительного приговора суда;</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8) выезда за пределы Российской Федерации на постоянное место жительства;</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D7B6D">
        <w:rPr>
          <w:rFonts w:ascii="Times New Roman" w:eastAsia="Times New Roman" w:hAnsi="Times New Roman" w:cs="Times New Roman"/>
          <w:sz w:val="26"/>
          <w:szCs w:val="26"/>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10) призыва на военную службу или направления на заменяющую ее альтернативную гражданскую службу;</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11) преобразования муниципального образования, осуществляемого в соответствии с Федеральным законом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12) утраты поселением статуса муниципального образования в связи с его объединением с городским округом;</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14) вступления в должность главы муниципального образования, исполняющего полномочия главы местной администрации.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Контракт с главой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w:t>
      </w:r>
      <w:proofErr w:type="gramStart"/>
      <w:r w:rsidRPr="003D7B6D">
        <w:rPr>
          <w:rFonts w:ascii="Times New Roman" w:eastAsia="Times New Roman" w:hAnsi="Times New Roman" w:cs="Times New Roman"/>
          <w:sz w:val="26"/>
          <w:szCs w:val="26"/>
          <w:lang w:eastAsia="ar-SA"/>
        </w:rPr>
        <w:t>поселения</w:t>
      </w:r>
      <w:proofErr w:type="gramEnd"/>
      <w:r w:rsidRPr="003D7B6D">
        <w:rPr>
          <w:rFonts w:ascii="Times New Roman" w:eastAsia="Times New Roman" w:hAnsi="Times New Roman" w:cs="Times New Roman"/>
          <w:sz w:val="26"/>
          <w:szCs w:val="26"/>
          <w:lang w:eastAsia="ar-SA"/>
        </w:rPr>
        <w:t xml:space="preserve"> может быть расторгнут по соглашению сторон или в судебном порядке на основании заявления:</w:t>
      </w:r>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1)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7" w:history="1">
        <w:r w:rsidRPr="00317562">
          <w:rPr>
            <w:rFonts w:ascii="Times New Roman" w:eastAsia="Times New Roman" w:hAnsi="Times New Roman" w:cs="Times New Roman"/>
            <w:sz w:val="26"/>
            <w:szCs w:val="26"/>
            <w:lang w:eastAsia="ar-SA"/>
          </w:rPr>
          <w:t>частью 9</w:t>
        </w:r>
      </w:hyperlink>
      <w:r w:rsidRPr="003D7B6D">
        <w:rPr>
          <w:rFonts w:ascii="Times New Roman" w:eastAsia="Times New Roman" w:hAnsi="Times New Roman" w:cs="Times New Roman"/>
          <w:sz w:val="26"/>
          <w:szCs w:val="26"/>
          <w:lang w:eastAsia="ar-SA"/>
        </w:rPr>
        <w:t xml:space="preserve"> статьи 37 Федерального </w:t>
      </w:r>
      <w:r w:rsidRPr="003D7B6D">
        <w:rPr>
          <w:rFonts w:ascii="Times New Roman" w:eastAsia="Times New Roman" w:hAnsi="Times New Roman" w:cs="Times New Roman"/>
          <w:sz w:val="26"/>
          <w:szCs w:val="26"/>
          <w:lang w:eastAsia="ar-SA"/>
        </w:rPr>
        <w:lastRenderedPageBreak/>
        <w:t>закона от 06.10.2003г. №131-ФЗ «Об общих принципах организации местного самоуправления в Российской Федерации»;</w:t>
      </w:r>
      <w:proofErr w:type="gramEnd"/>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8" w:history="1">
        <w:r w:rsidRPr="00317562">
          <w:rPr>
            <w:rFonts w:ascii="Times New Roman" w:eastAsia="Times New Roman" w:hAnsi="Times New Roman" w:cs="Times New Roman"/>
            <w:sz w:val="26"/>
            <w:szCs w:val="26"/>
            <w:lang w:eastAsia="ar-SA"/>
          </w:rPr>
          <w:t>частью 9</w:t>
        </w:r>
      </w:hyperlink>
      <w:r w:rsidRPr="003D7B6D">
        <w:rPr>
          <w:rFonts w:ascii="Times New Roman" w:eastAsia="Times New Roman" w:hAnsi="Times New Roman" w:cs="Times New Roman"/>
          <w:sz w:val="26"/>
          <w:szCs w:val="26"/>
          <w:lang w:eastAsia="ar-SA"/>
        </w:rPr>
        <w:t xml:space="preserve"> статьи 37 Федерального закона от 06.10.2003г. №131-ФЗ «Об общих принципах организации местного самоуправления в Российской Федерации»;</w:t>
      </w:r>
      <w:proofErr w:type="gramEnd"/>
    </w:p>
    <w:p w:rsidR="00BE6C30" w:rsidRPr="003D7B6D" w:rsidRDefault="00BE6C30" w:rsidP="00BE6C30">
      <w:pPr>
        <w:suppressAutoHyphens/>
        <w:spacing w:after="0"/>
        <w:ind w:firstLine="709"/>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главы администрации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BE6C30" w:rsidRPr="003D7B6D" w:rsidRDefault="00BE6C30" w:rsidP="00BE6C30">
      <w:pPr>
        <w:suppressAutoHyphens/>
        <w:spacing w:after="0"/>
        <w:ind w:firstLine="709"/>
        <w:contextualSpacing/>
        <w:jc w:val="both"/>
        <w:rPr>
          <w:rFonts w:ascii="Times New Roman" w:eastAsia="Calibri" w:hAnsi="Times New Roman" w:cs="Times New Roman"/>
          <w:sz w:val="26"/>
          <w:szCs w:val="26"/>
          <w:lang w:eastAsia="ru-RU"/>
        </w:rPr>
      </w:pPr>
      <w:r w:rsidRPr="003D7B6D">
        <w:rPr>
          <w:rFonts w:ascii="Times New Roman" w:eastAsia="Calibri" w:hAnsi="Times New Roman" w:cs="Times New Roman"/>
          <w:sz w:val="26"/>
          <w:szCs w:val="26"/>
          <w:lang w:eastAsia="ru-RU"/>
        </w:rPr>
        <w:t xml:space="preserve">7.1. Контракт с главой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может быть расторгнут в судебном порядке на основании заявления </w:t>
      </w:r>
      <w:r w:rsidRPr="003D7B6D">
        <w:rPr>
          <w:rFonts w:ascii="Times New Roman" w:eastAsia="Times New Roman" w:hAnsi="Times New Roman" w:cs="Times New Roman"/>
          <w:sz w:val="26"/>
          <w:szCs w:val="26"/>
          <w:lang w:eastAsia="ar-SA"/>
        </w:rPr>
        <w:t>губернатора Воронежской области</w:t>
      </w:r>
      <w:r w:rsidRPr="003D7B6D">
        <w:rPr>
          <w:rFonts w:ascii="Times New Roman" w:eastAsia="Calibri" w:hAnsi="Times New Roman" w:cs="Times New Roman"/>
          <w:sz w:val="26"/>
          <w:szCs w:val="26"/>
          <w:lang w:eastAsia="ru-RU"/>
        </w:rPr>
        <w:t xml:space="preserve"> (руководителя </w:t>
      </w:r>
      <w:proofErr w:type="gramStart"/>
      <w:r w:rsidRPr="003D7B6D">
        <w:rPr>
          <w:rFonts w:ascii="Times New Roman" w:eastAsia="Calibri" w:hAnsi="Times New Roman" w:cs="Times New Roman"/>
          <w:sz w:val="26"/>
          <w:szCs w:val="26"/>
          <w:lang w:eastAsia="ru-RU"/>
        </w:rPr>
        <w:t>высшего исполнительного</w:t>
      </w:r>
      <w:proofErr w:type="gramEnd"/>
      <w:r w:rsidRPr="003D7B6D">
        <w:rPr>
          <w:rFonts w:ascii="Times New Roman" w:eastAsia="Calibri" w:hAnsi="Times New Roman" w:cs="Times New Roman"/>
          <w:sz w:val="26"/>
          <w:szCs w:val="26"/>
          <w:lang w:eastAsia="ru-RU"/>
        </w:rPr>
        <w:t xml:space="preserve"> органа государственной власти Воронежской области) в связи с несоблюдением ограничений, запретов, неисполнением обязанностей, которые установлены Федеральным </w:t>
      </w:r>
      <w:hyperlink r:id="rId19"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25 декабря 2008 года № 273-ФЗ «О противодействии коррупции», Федеральным </w:t>
      </w:r>
      <w:hyperlink r:id="rId20"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3 декабря 2012 года № 230-ФЗ «О контроле за соответствием </w:t>
      </w:r>
      <w:proofErr w:type="gramStart"/>
      <w:r w:rsidRPr="003D7B6D">
        <w:rPr>
          <w:rFonts w:ascii="Times New Roman" w:eastAsia="Calibri" w:hAnsi="Times New Roman" w:cs="Times New Roman"/>
          <w:sz w:val="26"/>
          <w:szCs w:val="26"/>
          <w:lang w:eastAsia="ru-RU"/>
        </w:rPr>
        <w:t xml:space="preserve">расходов лиц, замещающих государственные должности, и иных лиц их доходам», Федеральным </w:t>
      </w:r>
      <w:hyperlink r:id="rId21"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w:t>
      </w:r>
      <w:proofErr w:type="gramEnd"/>
      <w:r w:rsidRPr="003D7B6D">
        <w:rPr>
          <w:rFonts w:ascii="Times New Roman" w:eastAsia="Calibri" w:hAnsi="Times New Roman" w:cs="Times New Roman"/>
          <w:sz w:val="26"/>
          <w:szCs w:val="26"/>
          <w:lang w:eastAsia="ru-RU"/>
        </w:rPr>
        <w:t xml:space="preserve">, </w:t>
      </w:r>
      <w:proofErr w:type="gramStart"/>
      <w:r w:rsidRPr="003D7B6D">
        <w:rPr>
          <w:rFonts w:ascii="Times New Roman" w:eastAsia="Calibri" w:hAnsi="Times New Roman" w:cs="Times New Roman"/>
          <w:sz w:val="26"/>
          <w:szCs w:val="26"/>
          <w:lang w:eastAsia="ru-RU"/>
        </w:rPr>
        <w:t>расходах</w:t>
      </w:r>
      <w:proofErr w:type="gramEnd"/>
      <w:r w:rsidRPr="003D7B6D">
        <w:rPr>
          <w:rFonts w:ascii="Times New Roman" w:eastAsia="Calibri" w:hAnsi="Times New Roman" w:cs="Times New Roman"/>
          <w:sz w:val="26"/>
          <w:szCs w:val="26"/>
          <w:lang w:eastAsia="ru-RU"/>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E6C30" w:rsidRPr="003D7B6D" w:rsidRDefault="00BE6C30" w:rsidP="00BE6C30">
      <w:pPr>
        <w:suppressAutoHyphens/>
        <w:spacing w:after="0"/>
        <w:ind w:firstLine="709"/>
        <w:contextualSpacing/>
        <w:jc w:val="both"/>
        <w:rPr>
          <w:rFonts w:ascii="Times New Roman" w:eastAsia="Times New Roman" w:hAnsi="Times New Roman" w:cs="Times New Roman"/>
          <w:sz w:val="26"/>
          <w:szCs w:val="26"/>
          <w:lang w:eastAsia="ar-SA"/>
        </w:rPr>
      </w:pPr>
      <w:r w:rsidRPr="003D7B6D">
        <w:rPr>
          <w:rFonts w:ascii="Times New Roman" w:eastAsia="Calibri" w:hAnsi="Times New Roman" w:cs="Times New Roman"/>
          <w:sz w:val="26"/>
          <w:szCs w:val="26"/>
          <w:lang w:eastAsia="ar-SA"/>
        </w:rPr>
        <w:t xml:space="preserve">7.2. </w:t>
      </w:r>
      <w:proofErr w:type="gramStart"/>
      <w:r w:rsidRPr="003D7B6D">
        <w:rPr>
          <w:rFonts w:ascii="Times New Roman" w:eastAsia="Calibri" w:hAnsi="Times New Roman" w:cs="Times New Roman"/>
          <w:sz w:val="26"/>
          <w:szCs w:val="26"/>
          <w:lang w:eastAsia="ar-SA"/>
        </w:rPr>
        <w:t xml:space="preserve">В случае досрочного прекращения полномочий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ar-SA"/>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Pr="003D7B6D">
        <w:rPr>
          <w:rFonts w:ascii="Times New Roman" w:eastAsia="Times New Roman" w:hAnsi="Times New Roman" w:cs="Times New Roman"/>
          <w:bCs/>
          <w:color w:val="000000"/>
          <w:sz w:val="26"/>
          <w:szCs w:val="26"/>
          <w:lang w:eastAsia="ar-SA"/>
        </w:rPr>
        <w:t xml:space="preserve">его полномочия временно исполняет заместитель главы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bCs/>
          <w:color w:val="000000"/>
          <w:sz w:val="26"/>
          <w:szCs w:val="26"/>
          <w:lang w:eastAsia="ar-SA"/>
        </w:rPr>
        <w:t xml:space="preserve"> сельского поселения.</w:t>
      </w:r>
      <w:proofErr w:type="gramEnd"/>
    </w:p>
    <w:p w:rsidR="00BE6C30" w:rsidRPr="003D7B6D" w:rsidRDefault="00BE6C30" w:rsidP="00BE6C30">
      <w:pPr>
        <w:widowControl w:val="0"/>
        <w:tabs>
          <w:tab w:val="left" w:pos="851"/>
        </w:tabs>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tabs>
          <w:tab w:val="left" w:pos="600"/>
        </w:tabs>
        <w:suppressAutoHyphens/>
        <w:autoSpaceDE w:val="0"/>
        <w:spacing w:after="0" w:line="240" w:lineRule="auto"/>
        <w:jc w:val="both"/>
        <w:rPr>
          <w:rFonts w:ascii="Times New Roman" w:eastAsia="Arial CYR" w:hAnsi="Times New Roman" w:cs="Times New Roman"/>
          <w:b/>
          <w:bCs/>
          <w:sz w:val="26"/>
          <w:szCs w:val="26"/>
          <w:lang w:eastAsia="ar-SA"/>
        </w:rPr>
      </w:pPr>
      <w:r w:rsidRPr="003D7B6D">
        <w:rPr>
          <w:rFonts w:ascii="Times New Roman" w:eastAsia="Arial CYR" w:hAnsi="Times New Roman" w:cs="Times New Roman"/>
          <w:b/>
          <w:bCs/>
          <w:sz w:val="26"/>
          <w:szCs w:val="26"/>
          <w:lang w:eastAsia="ar-SA"/>
        </w:rPr>
        <w:t xml:space="preserve">СТАТЬЯ 37.1. Органы местного самоуправления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Arial CYR" w:hAnsi="Times New Roman" w:cs="Times New Roman"/>
          <w:b/>
          <w:bCs/>
          <w:sz w:val="26"/>
          <w:szCs w:val="26"/>
          <w:lang w:eastAsia="ar-SA"/>
        </w:rPr>
        <w:t xml:space="preserve"> сельского поселения, осуществляющие муниципальный контроль.</w:t>
      </w:r>
    </w:p>
    <w:p w:rsidR="00BE6C30" w:rsidRPr="003D7B6D" w:rsidRDefault="00BE6C30" w:rsidP="00BE6C30">
      <w:pPr>
        <w:tabs>
          <w:tab w:val="left" w:pos="600"/>
        </w:tabs>
        <w:suppressAutoHyphens/>
        <w:autoSpaceDE w:val="0"/>
        <w:spacing w:after="0" w:line="240" w:lineRule="auto"/>
        <w:jc w:val="both"/>
        <w:rPr>
          <w:rFonts w:ascii="Times New Roman" w:eastAsia="Arial CYR" w:hAnsi="Times New Roman" w:cs="Times New Roman"/>
          <w:b/>
          <w:bCs/>
          <w:sz w:val="26"/>
          <w:szCs w:val="26"/>
          <w:lang w:eastAsia="ar-SA"/>
        </w:rPr>
      </w:pPr>
      <w:r w:rsidRPr="003D7B6D">
        <w:rPr>
          <w:rFonts w:ascii="Times New Roman" w:eastAsia="Arial CYR" w:hAnsi="Times New Roman" w:cs="Times New Roman"/>
          <w:b/>
          <w:bCs/>
          <w:sz w:val="26"/>
          <w:szCs w:val="26"/>
          <w:lang w:eastAsia="ar-SA"/>
        </w:rPr>
        <w:tab/>
      </w:r>
    </w:p>
    <w:p w:rsidR="00BE6C30" w:rsidRPr="003D7B6D" w:rsidRDefault="00BE6C30" w:rsidP="00BE6C30">
      <w:pPr>
        <w:tabs>
          <w:tab w:val="left" w:pos="709"/>
        </w:tabs>
        <w:suppressAutoHyphens/>
        <w:autoSpaceDE w:val="0"/>
        <w:spacing w:after="0"/>
        <w:jc w:val="both"/>
        <w:rPr>
          <w:rFonts w:ascii="Times New Roman" w:eastAsia="Arial CYR" w:hAnsi="Times New Roman" w:cs="Times New Roman"/>
          <w:sz w:val="26"/>
          <w:szCs w:val="26"/>
          <w:lang w:eastAsia="ar-SA"/>
        </w:rPr>
      </w:pPr>
      <w:r w:rsidRPr="003D7B6D">
        <w:rPr>
          <w:rFonts w:ascii="Times New Roman" w:eastAsia="Arial CYR" w:hAnsi="Times New Roman" w:cs="Times New Roman"/>
          <w:b/>
          <w:bCs/>
          <w:sz w:val="26"/>
          <w:szCs w:val="26"/>
          <w:lang w:eastAsia="ar-SA"/>
        </w:rPr>
        <w:tab/>
      </w:r>
      <w:r w:rsidRPr="003D7B6D">
        <w:rPr>
          <w:rFonts w:ascii="Times New Roman" w:eastAsia="Arial CYR" w:hAnsi="Times New Roman" w:cs="Times New Roman"/>
          <w:sz w:val="26"/>
          <w:szCs w:val="26"/>
          <w:lang w:eastAsia="ar-SA"/>
        </w:rPr>
        <w:t xml:space="preserve">1. Органом местного самоуправления, уполномоченным на осуществление муниципального контроля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 является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autoSpaceDE w:val="0"/>
        <w:spacing w:after="0"/>
        <w:jc w:val="both"/>
        <w:rPr>
          <w:rFonts w:ascii="Times New Roman" w:eastAsia="Arial CYR" w:hAnsi="Times New Roman" w:cs="Times New Roman"/>
          <w:sz w:val="26"/>
          <w:szCs w:val="26"/>
          <w:lang w:eastAsia="ar-SA"/>
        </w:rPr>
      </w:pPr>
      <w:r w:rsidRPr="003D7B6D">
        <w:rPr>
          <w:rFonts w:ascii="Times New Roman" w:eastAsia="Arial CYR" w:hAnsi="Times New Roman" w:cs="Times New Roman"/>
          <w:sz w:val="26"/>
          <w:szCs w:val="26"/>
          <w:lang w:eastAsia="ar-SA"/>
        </w:rPr>
        <w:tab/>
      </w:r>
      <w:r w:rsidRPr="006C4A66">
        <w:rPr>
          <w:rFonts w:ascii="Times New Roman" w:eastAsia="Arial CYR" w:hAnsi="Times New Roman" w:cs="Times New Roman"/>
          <w:sz w:val="26"/>
          <w:szCs w:val="26"/>
          <w:lang w:eastAsia="ar-SA"/>
        </w:rPr>
        <w:t xml:space="preserve">Должностными лицами администрации </w:t>
      </w:r>
      <w:proofErr w:type="spellStart"/>
      <w:r w:rsidRPr="006C4A66">
        <w:rPr>
          <w:rFonts w:ascii="Times New Roman" w:eastAsia="Times New Roman" w:hAnsi="Times New Roman" w:cs="Times New Roman"/>
          <w:bCs/>
          <w:sz w:val="26"/>
          <w:szCs w:val="26"/>
          <w:lang w:eastAsia="ar-SA"/>
        </w:rPr>
        <w:t>Сагуновского</w:t>
      </w:r>
      <w:proofErr w:type="spellEnd"/>
      <w:r w:rsidRPr="006C4A66">
        <w:rPr>
          <w:rFonts w:ascii="Times New Roman" w:eastAsia="Arial CYR" w:hAnsi="Times New Roman" w:cs="Times New Roman"/>
          <w:sz w:val="26"/>
          <w:szCs w:val="26"/>
          <w:lang w:eastAsia="ar-SA"/>
        </w:rPr>
        <w:t xml:space="preserve"> сельского поселения, уполномоченными на осуществление муниципального контроля, являются глава </w:t>
      </w:r>
      <w:r w:rsidR="006C4A66" w:rsidRPr="006C4A66">
        <w:rPr>
          <w:rFonts w:ascii="Times New Roman" w:eastAsia="Arial CYR" w:hAnsi="Times New Roman" w:cs="Times New Roman"/>
          <w:sz w:val="26"/>
          <w:szCs w:val="26"/>
          <w:lang w:eastAsia="ar-SA"/>
        </w:rPr>
        <w:lastRenderedPageBreak/>
        <w:t xml:space="preserve">администрации </w:t>
      </w:r>
      <w:proofErr w:type="spellStart"/>
      <w:r w:rsidRPr="006C4A66">
        <w:rPr>
          <w:rFonts w:ascii="Times New Roman" w:eastAsia="Times New Roman" w:hAnsi="Times New Roman" w:cs="Times New Roman"/>
          <w:bCs/>
          <w:sz w:val="26"/>
          <w:szCs w:val="26"/>
          <w:lang w:eastAsia="ar-SA"/>
        </w:rPr>
        <w:t>Сагуновского</w:t>
      </w:r>
      <w:proofErr w:type="spellEnd"/>
      <w:r w:rsidRPr="006C4A66">
        <w:rPr>
          <w:rFonts w:ascii="Times New Roman" w:eastAsia="Arial CYR" w:hAnsi="Times New Roman" w:cs="Times New Roman"/>
          <w:sz w:val="26"/>
          <w:szCs w:val="26"/>
          <w:lang w:eastAsia="ar-SA"/>
        </w:rPr>
        <w:t xml:space="preserve"> сельского поселения, заместитель главы администрации </w:t>
      </w:r>
      <w:proofErr w:type="spellStart"/>
      <w:r w:rsidRPr="006C4A66">
        <w:rPr>
          <w:rFonts w:ascii="Times New Roman" w:eastAsia="Times New Roman" w:hAnsi="Times New Roman" w:cs="Times New Roman"/>
          <w:bCs/>
          <w:sz w:val="26"/>
          <w:szCs w:val="26"/>
          <w:lang w:eastAsia="ar-SA"/>
        </w:rPr>
        <w:t>Сагуновского</w:t>
      </w:r>
      <w:proofErr w:type="spellEnd"/>
      <w:r w:rsidRPr="006C4A66">
        <w:rPr>
          <w:rFonts w:ascii="Times New Roman" w:eastAsia="Arial CYR"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autoSpaceDE w:val="0"/>
        <w:spacing w:after="0"/>
        <w:jc w:val="both"/>
        <w:rPr>
          <w:rFonts w:ascii="Times New Roman" w:eastAsia="Arial CYR" w:hAnsi="Times New Roman" w:cs="Times New Roman"/>
          <w:b/>
          <w:bCs/>
          <w:sz w:val="26"/>
          <w:szCs w:val="26"/>
          <w:lang w:eastAsia="ar-SA"/>
        </w:rPr>
      </w:pPr>
      <w:r w:rsidRPr="003D7B6D">
        <w:rPr>
          <w:rFonts w:ascii="Times New Roman" w:eastAsia="Arial CYR" w:hAnsi="Times New Roman" w:cs="Times New Roman"/>
          <w:sz w:val="26"/>
          <w:szCs w:val="26"/>
          <w:lang w:eastAsia="ar-SA"/>
        </w:rPr>
        <w:tab/>
        <w:t xml:space="preserve">Перечень полномочий указанных должностных лиц определяется в соответствии с муниципальными правовыми актами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w:t>
      </w:r>
    </w:p>
    <w:p w:rsidR="00BE6C30" w:rsidRPr="003D7B6D" w:rsidRDefault="00BE6C30" w:rsidP="00BE6C30">
      <w:pPr>
        <w:tabs>
          <w:tab w:val="left" w:pos="709"/>
        </w:tabs>
        <w:suppressAutoHyphens/>
        <w:autoSpaceDE w:val="0"/>
        <w:spacing w:after="0"/>
        <w:jc w:val="both"/>
        <w:rPr>
          <w:rFonts w:ascii="Times New Roman" w:eastAsia="Arial CYR" w:hAnsi="Times New Roman" w:cs="Times New Roman"/>
          <w:sz w:val="26"/>
          <w:szCs w:val="26"/>
          <w:lang w:eastAsia="ar-SA"/>
        </w:rPr>
      </w:pPr>
      <w:r w:rsidRPr="003D7B6D">
        <w:rPr>
          <w:rFonts w:ascii="Times New Roman" w:eastAsia="Arial CYR" w:hAnsi="Times New Roman" w:cs="Times New Roman"/>
          <w:b/>
          <w:bCs/>
          <w:sz w:val="26"/>
          <w:szCs w:val="26"/>
          <w:lang w:eastAsia="ar-SA"/>
        </w:rPr>
        <w:tab/>
      </w:r>
      <w:r w:rsidRPr="003D7B6D">
        <w:rPr>
          <w:rFonts w:ascii="Times New Roman" w:eastAsia="Arial CYR" w:hAnsi="Times New Roman" w:cs="Times New Roman"/>
          <w:sz w:val="26"/>
          <w:szCs w:val="26"/>
          <w:lang w:eastAsia="ar-SA"/>
        </w:rPr>
        <w:t xml:space="preserve">2. К полномочиям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 при осуществлении муниципального контроля относятся:</w:t>
      </w:r>
    </w:p>
    <w:p w:rsidR="00BE6C30" w:rsidRPr="003D7B6D" w:rsidRDefault="00BE6C30" w:rsidP="00BE6C30">
      <w:pPr>
        <w:tabs>
          <w:tab w:val="left" w:pos="709"/>
        </w:tabs>
        <w:suppressAutoHyphens/>
        <w:autoSpaceDE w:val="0"/>
        <w:autoSpaceDN w:val="0"/>
        <w:adjustRightInd w:val="0"/>
        <w:spacing w:after="0"/>
        <w:ind w:firstLine="709"/>
        <w:jc w:val="both"/>
        <w:rPr>
          <w:rFonts w:ascii="Times New Roman" w:eastAsia="Calibri" w:hAnsi="Times New Roman" w:cs="Times New Roman"/>
          <w:sz w:val="26"/>
          <w:szCs w:val="26"/>
          <w:lang w:eastAsia="ru-RU"/>
        </w:rPr>
      </w:pPr>
      <w:r w:rsidRPr="003D7B6D">
        <w:rPr>
          <w:rFonts w:ascii="Times New Roman" w:eastAsia="Calibri" w:hAnsi="Times New Roman" w:cs="Times New Roman"/>
          <w:sz w:val="26"/>
          <w:szCs w:val="26"/>
          <w:lang w:eastAsia="ru-RU"/>
        </w:rPr>
        <w:t xml:space="preserve">1) организация и осуществление муниципального контроля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w:t>
      </w:r>
    </w:p>
    <w:p w:rsidR="00BE6C30" w:rsidRPr="003D7B6D" w:rsidRDefault="00BE6C30" w:rsidP="00BE6C30">
      <w:pPr>
        <w:tabs>
          <w:tab w:val="left" w:pos="709"/>
        </w:tabs>
        <w:suppressAutoHyphens/>
        <w:spacing w:after="0"/>
        <w:ind w:firstLine="709"/>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организация и осуществление регионального государственного  контроля (надзора), </w:t>
      </w:r>
      <w:proofErr w:type="gramStart"/>
      <w:r w:rsidRPr="003D7B6D">
        <w:rPr>
          <w:rFonts w:ascii="Times New Roman" w:eastAsia="Times New Roman" w:hAnsi="Times New Roman" w:cs="Times New Roman"/>
          <w:sz w:val="26"/>
          <w:szCs w:val="26"/>
          <w:lang w:eastAsia="ar-SA"/>
        </w:rPr>
        <w:t>полномочиями</w:t>
      </w:r>
      <w:proofErr w:type="gramEnd"/>
      <w:r w:rsidRPr="003D7B6D">
        <w:rPr>
          <w:rFonts w:ascii="Times New Roman" w:eastAsia="Times New Roman" w:hAnsi="Times New Roman" w:cs="Times New Roman"/>
          <w:sz w:val="26"/>
          <w:szCs w:val="26"/>
          <w:lang w:eastAsia="ar-SA"/>
        </w:rPr>
        <w:t xml:space="preserve"> по осуществлению которого наделены органы местного самоуправления;  </w:t>
      </w:r>
    </w:p>
    <w:p w:rsidR="00BE6C30" w:rsidRPr="003D7B6D" w:rsidRDefault="00BE6C30" w:rsidP="00BE6C30">
      <w:pPr>
        <w:tabs>
          <w:tab w:val="left" w:pos="709"/>
        </w:tabs>
        <w:suppressAutoHyphens/>
        <w:spacing w:after="0"/>
        <w:ind w:firstLine="709"/>
        <w:jc w:val="both"/>
        <w:rPr>
          <w:rFonts w:ascii="Times New Roman" w:eastAsia="Calibri" w:hAnsi="Times New Roman" w:cs="Times New Roman"/>
          <w:sz w:val="26"/>
          <w:szCs w:val="26"/>
          <w:lang w:eastAsia="ru-RU"/>
        </w:rPr>
      </w:pPr>
      <w:r w:rsidRPr="003D7B6D">
        <w:rPr>
          <w:rFonts w:ascii="Times New Roman" w:eastAsia="Calibri" w:hAnsi="Times New Roman" w:cs="Times New Roman"/>
          <w:sz w:val="26"/>
          <w:szCs w:val="26"/>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w:t>
      </w:r>
      <w:proofErr w:type="gramStart"/>
      <w:r w:rsidRPr="003D7B6D">
        <w:rPr>
          <w:rFonts w:ascii="Times New Roman" w:eastAsia="Calibri" w:hAnsi="Times New Roman" w:cs="Times New Roman"/>
          <w:sz w:val="26"/>
          <w:szCs w:val="26"/>
          <w:lang w:eastAsia="ru-RU"/>
        </w:rPr>
        <w:t>полномочиями</w:t>
      </w:r>
      <w:proofErr w:type="gramEnd"/>
      <w:r w:rsidRPr="003D7B6D">
        <w:rPr>
          <w:rFonts w:ascii="Times New Roman" w:eastAsia="Calibri" w:hAnsi="Times New Roman" w:cs="Times New Roman"/>
          <w:sz w:val="26"/>
          <w:szCs w:val="26"/>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BE6C30" w:rsidRPr="003D7B6D" w:rsidRDefault="00BE6C30" w:rsidP="00BE6C30">
      <w:pPr>
        <w:tabs>
          <w:tab w:val="left" w:pos="709"/>
        </w:tabs>
        <w:suppressAutoHyphens/>
        <w:spacing w:after="0"/>
        <w:ind w:firstLine="709"/>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организация и проведение мониторинга эффективности муниципального контроля в соответствующих сферах деятельности, показатели и методика </w:t>
      </w:r>
      <w:proofErr w:type="gramStart"/>
      <w:r w:rsidRPr="003D7B6D">
        <w:rPr>
          <w:rFonts w:ascii="Times New Roman" w:eastAsia="Times New Roman" w:hAnsi="Times New Roman" w:cs="Times New Roman"/>
          <w:sz w:val="26"/>
          <w:szCs w:val="26"/>
          <w:lang w:eastAsia="ar-SA"/>
        </w:rPr>
        <w:t>проведения</w:t>
      </w:r>
      <w:proofErr w:type="gramEnd"/>
      <w:r w:rsidRPr="003D7B6D">
        <w:rPr>
          <w:rFonts w:ascii="Times New Roman" w:eastAsia="Times New Roman" w:hAnsi="Times New Roman" w:cs="Times New Roman"/>
          <w:sz w:val="26"/>
          <w:szCs w:val="26"/>
          <w:lang w:eastAsia="ar-SA"/>
        </w:rPr>
        <w:t xml:space="preserve"> которого утверждаются Правительством Российской Федерации; </w:t>
      </w:r>
    </w:p>
    <w:p w:rsidR="00BE6C30" w:rsidRPr="003D7B6D" w:rsidRDefault="00BE6C30" w:rsidP="00BE6C30">
      <w:pPr>
        <w:tabs>
          <w:tab w:val="left" w:pos="709"/>
        </w:tabs>
        <w:suppressAutoHyphens/>
        <w:spacing w:after="0"/>
        <w:ind w:firstLine="709"/>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5) осуществление иных предусмотренных федеральными законами и иными нормативными правовыми актами Воронежской области  полномочий.</w:t>
      </w:r>
    </w:p>
    <w:p w:rsidR="00BE6C30" w:rsidRPr="003D7B6D" w:rsidRDefault="00BE6C30" w:rsidP="00BE6C30">
      <w:pPr>
        <w:tabs>
          <w:tab w:val="left" w:pos="600"/>
          <w:tab w:val="left" w:pos="709"/>
        </w:tabs>
        <w:suppressAutoHyphens/>
        <w:autoSpaceDE w:val="0"/>
        <w:spacing w:after="0"/>
        <w:jc w:val="both"/>
        <w:rPr>
          <w:rFonts w:ascii="Times New Roman" w:eastAsia="Times New Roman" w:hAnsi="Times New Roman" w:cs="Times New Roman"/>
          <w:b/>
          <w:sz w:val="26"/>
          <w:szCs w:val="26"/>
          <w:lang w:eastAsia="ar-SA"/>
        </w:rPr>
      </w:pPr>
      <w:r w:rsidRPr="003D7B6D">
        <w:rPr>
          <w:rFonts w:ascii="Times New Roman" w:eastAsia="Arial CYR" w:hAnsi="Times New Roman" w:cs="Times New Roman"/>
          <w:sz w:val="26"/>
          <w:szCs w:val="26"/>
          <w:lang w:eastAsia="ar-SA"/>
        </w:rPr>
        <w:tab/>
        <w:t xml:space="preserve">3. </w:t>
      </w:r>
      <w:proofErr w:type="gramStart"/>
      <w:r w:rsidRPr="003D7B6D">
        <w:rPr>
          <w:rFonts w:ascii="Times New Roman" w:eastAsia="Arial CYR" w:hAnsi="Times New Roman" w:cs="Times New Roman"/>
          <w:sz w:val="26"/>
          <w:szCs w:val="26"/>
          <w:lang w:eastAsia="ar-SA"/>
        </w:rPr>
        <w:t xml:space="preserve">Порядок организации, осуществления муниципального контроля в соответствующей сфере деятельности определяется в соответствии с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Arial CYR" w:hAnsi="Times New Roman" w:cs="Times New Roman"/>
          <w:sz w:val="26"/>
          <w:szCs w:val="26"/>
          <w:lang w:eastAsia="ar-SA"/>
        </w:rPr>
        <w:t xml:space="preserve"> сельского поселения.</w:t>
      </w:r>
      <w:proofErr w:type="gramEnd"/>
    </w:p>
    <w:p w:rsidR="00BE6C30" w:rsidRDefault="00BE6C30" w:rsidP="00BE6C30">
      <w:pPr>
        <w:suppressAutoHyphens/>
        <w:autoSpaceDE w:val="0"/>
        <w:autoSpaceDN w:val="0"/>
        <w:adjustRightInd w:val="0"/>
        <w:spacing w:after="0" w:line="240" w:lineRule="auto"/>
        <w:jc w:val="both"/>
        <w:outlineLvl w:val="1"/>
        <w:rPr>
          <w:rFonts w:ascii="Times New Roman" w:eastAsia="Arial CYR" w:hAnsi="Times New Roman" w:cs="Times New Roman"/>
          <w:b/>
          <w:sz w:val="26"/>
          <w:szCs w:val="26"/>
          <w:lang w:eastAsia="ar-SA"/>
        </w:rPr>
      </w:pPr>
    </w:p>
    <w:p w:rsidR="00BE6C30" w:rsidRPr="003D7B6D" w:rsidRDefault="00BE6C30" w:rsidP="00BE6C30">
      <w:pPr>
        <w:suppressAutoHyphens/>
        <w:autoSpaceDE w:val="0"/>
        <w:autoSpaceDN w:val="0"/>
        <w:adjustRightInd w:val="0"/>
        <w:spacing w:after="0" w:line="240" w:lineRule="auto"/>
        <w:jc w:val="both"/>
        <w:outlineLvl w:val="1"/>
        <w:rPr>
          <w:rFonts w:ascii="Times New Roman" w:eastAsia="Times New Roman" w:hAnsi="Times New Roman" w:cs="Times New Roman"/>
          <w:b/>
          <w:sz w:val="26"/>
          <w:szCs w:val="26"/>
          <w:lang w:eastAsia="ar-SA"/>
        </w:rPr>
      </w:pPr>
      <w:r w:rsidRPr="003D7B6D">
        <w:rPr>
          <w:rFonts w:ascii="Times New Roman" w:eastAsia="Arial CYR" w:hAnsi="Times New Roman" w:cs="Times New Roman"/>
          <w:b/>
          <w:sz w:val="26"/>
          <w:szCs w:val="26"/>
          <w:lang w:eastAsia="ar-SA"/>
        </w:rPr>
        <w:t xml:space="preserve">СТАТЬЯ 38. </w:t>
      </w:r>
      <w:r w:rsidRPr="003D7B6D">
        <w:rPr>
          <w:rFonts w:ascii="Times New Roman" w:eastAsia="Times New Roman" w:hAnsi="Times New Roman" w:cs="Times New Roman"/>
          <w:b/>
          <w:sz w:val="26"/>
          <w:szCs w:val="26"/>
          <w:lang w:eastAsia="ar-SA"/>
        </w:rPr>
        <w:t xml:space="preserve">Контрольно-счетный орган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line="240" w:lineRule="auto"/>
        <w:ind w:firstLine="720"/>
        <w:jc w:val="both"/>
        <w:outlineLvl w:val="0"/>
        <w:rPr>
          <w:rFonts w:ascii="Times New Roman" w:eastAsia="Times New Roman" w:hAnsi="Times New Roman" w:cs="Times New Roman"/>
          <w:b/>
          <w:sz w:val="26"/>
          <w:szCs w:val="26"/>
          <w:lang w:eastAsia="ar-SA"/>
        </w:rPr>
      </w:pP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Контрольно-счетный орган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Контрольно-счетная комиссия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(далее –</w:t>
      </w:r>
      <w:r>
        <w:rPr>
          <w:rFonts w:ascii="Times New Roman" w:eastAsia="Times New Roman" w:hAnsi="Times New Roman" w:cs="Times New Roman"/>
          <w:sz w:val="26"/>
          <w:szCs w:val="26"/>
          <w:lang w:eastAsia="ar-SA"/>
        </w:rPr>
        <w:t xml:space="preserve"> Контрольно-счетная комиссия) </w:t>
      </w:r>
      <w:r w:rsidRPr="003D7B6D">
        <w:rPr>
          <w:rFonts w:ascii="Times New Roman" w:eastAsia="Times New Roman" w:hAnsi="Times New Roman" w:cs="Times New Roman"/>
          <w:sz w:val="26"/>
          <w:szCs w:val="26"/>
          <w:lang w:eastAsia="ar-SA"/>
        </w:rPr>
        <w:t xml:space="preserve">является постоянно действующим органом </w:t>
      </w:r>
      <w:r w:rsidRPr="003D7B6D">
        <w:rPr>
          <w:rFonts w:ascii="Times New Roman" w:eastAsia="Times New Roman" w:hAnsi="Times New Roman" w:cs="Times New Roman"/>
          <w:sz w:val="26"/>
          <w:szCs w:val="26"/>
          <w:lang w:eastAsia="ar-SA"/>
        </w:rPr>
        <w:lastRenderedPageBreak/>
        <w:t xml:space="preserve">внешнего муниципального финансового контроля и образуется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Контрольно-счетная комиссия подотчетна Совету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Контрольно-счетная комиссия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 следующие основные полномочия: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контроль за</w:t>
      </w:r>
      <w:proofErr w:type="gramEnd"/>
      <w:r w:rsidRPr="003D7B6D">
        <w:rPr>
          <w:rFonts w:ascii="Times New Roman" w:eastAsia="Times New Roman" w:hAnsi="Times New Roman" w:cs="Times New Roman"/>
          <w:sz w:val="26"/>
          <w:szCs w:val="26"/>
          <w:lang w:eastAsia="ar-SA"/>
        </w:rPr>
        <w:t xml:space="preserve"> исполнением местного бюджета;</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экспертиза проектов местного бюджета;</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3) внешняя проверка годового отчета об исполнении местного бюджета;</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организация и осуществление </w:t>
      </w:r>
      <w:proofErr w:type="gramStart"/>
      <w:r w:rsidRPr="003D7B6D">
        <w:rPr>
          <w:rFonts w:ascii="Times New Roman" w:eastAsia="Times New Roman" w:hAnsi="Times New Roman" w:cs="Times New Roman"/>
          <w:sz w:val="26"/>
          <w:szCs w:val="26"/>
          <w:lang w:eastAsia="ar-SA"/>
        </w:rPr>
        <w:t>контроля за</w:t>
      </w:r>
      <w:proofErr w:type="gramEnd"/>
      <w:r w:rsidRPr="003D7B6D">
        <w:rPr>
          <w:rFonts w:ascii="Times New Roman" w:eastAsia="Times New Roman" w:hAnsi="Times New Roman" w:cs="Times New Roman"/>
          <w:sz w:val="26"/>
          <w:szCs w:val="26"/>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2" w:history="1">
        <w:proofErr w:type="spellStart"/>
        <w:r w:rsidRPr="003528E2">
          <w:rPr>
            <w:rFonts w:ascii="Times New Roman" w:eastAsia="Times New Roman" w:hAnsi="Times New Roman" w:cs="Times New Roman"/>
            <w:sz w:val="26"/>
            <w:szCs w:val="26"/>
            <w:lang w:eastAsia="ar-SA"/>
          </w:rPr>
          <w:t>законодательством</w:t>
        </w:r>
      </w:hyperlink>
      <w:r w:rsidRPr="003D7B6D">
        <w:rPr>
          <w:rFonts w:ascii="Times New Roman" w:eastAsia="Times New Roman" w:hAnsi="Times New Roman" w:cs="Times New Roman"/>
          <w:sz w:val="26"/>
          <w:szCs w:val="26"/>
          <w:lang w:eastAsia="ar-SA"/>
        </w:rPr>
        <w:t>Российской</w:t>
      </w:r>
      <w:proofErr w:type="spellEnd"/>
      <w:r w:rsidRPr="003D7B6D">
        <w:rPr>
          <w:rFonts w:ascii="Times New Roman" w:eastAsia="Times New Roman" w:hAnsi="Times New Roman" w:cs="Times New Roman"/>
          <w:sz w:val="26"/>
          <w:szCs w:val="26"/>
          <w:lang w:eastAsia="ar-SA"/>
        </w:rPr>
        <w:t xml:space="preserve"> Федерации;</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w:t>
      </w:r>
      <w:proofErr w:type="gramStart"/>
      <w:r w:rsidRPr="003D7B6D">
        <w:rPr>
          <w:rFonts w:ascii="Times New Roman" w:eastAsia="Times New Roman" w:hAnsi="Times New Roman" w:cs="Times New Roman"/>
          <w:sz w:val="26"/>
          <w:szCs w:val="26"/>
          <w:lang w:eastAsia="ar-SA"/>
        </w:rPr>
        <w:t>контроль за</w:t>
      </w:r>
      <w:proofErr w:type="gramEnd"/>
      <w:r w:rsidRPr="003D7B6D">
        <w:rPr>
          <w:rFonts w:ascii="Times New Roman" w:eastAsia="Times New Roman" w:hAnsi="Times New Roman" w:cs="Times New Roman"/>
          <w:sz w:val="26"/>
          <w:szCs w:val="26"/>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сельскому поселению;</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муниципальных программ;</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8) анализ бюджетного процесса 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сельском поселении и подготовка предложений, направленных на его совершенствование;</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главе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10) участие в пределах полномочий в мероприятиях, направленных на противодействие коррупции;</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autoSpaceDN w:val="0"/>
        <w:adjustRightInd w:val="0"/>
        <w:spacing w:after="0"/>
        <w:ind w:firstLine="720"/>
        <w:jc w:val="both"/>
        <w:outlineLvl w:val="0"/>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Полномочия, состав, структура, штатная численность и порядок деятельности Контрольно-счетной комиссии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устанавливаются нормативным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7.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 осуществлению внешнего муниципального финансового контроля.</w:t>
      </w:r>
    </w:p>
    <w:p w:rsidR="00BE6C30" w:rsidRPr="003D7B6D" w:rsidRDefault="00BE6C30" w:rsidP="00BE6C30">
      <w:pPr>
        <w:suppressAutoHyphens/>
        <w:autoSpaceDE w:val="0"/>
        <w:autoSpaceDN w:val="0"/>
        <w:adjustRightInd w:val="0"/>
        <w:spacing w:after="0" w:line="240" w:lineRule="auto"/>
        <w:ind w:firstLine="720"/>
        <w:jc w:val="both"/>
        <w:outlineLvl w:val="0"/>
        <w:rPr>
          <w:rFonts w:ascii="Times New Roman" w:eastAsia="Times New Roman"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39. Избирательная комиссия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528E2"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528E2">
        <w:rPr>
          <w:rFonts w:ascii="Times New Roman" w:eastAsia="Arial" w:hAnsi="Times New Roman" w:cs="Times New Roman"/>
          <w:sz w:val="26"/>
          <w:szCs w:val="26"/>
          <w:lang w:eastAsia="ar-SA"/>
        </w:rPr>
        <w:t xml:space="preserve">1. </w:t>
      </w:r>
      <w:proofErr w:type="gramStart"/>
      <w:r w:rsidRPr="003528E2">
        <w:rPr>
          <w:rFonts w:ascii="Times New Roman" w:eastAsia="Arial" w:hAnsi="Times New Roman" w:cs="Times New Roman"/>
          <w:sz w:val="26"/>
          <w:szCs w:val="26"/>
          <w:lang w:eastAsia="ar-SA"/>
        </w:rPr>
        <w:t xml:space="preserve">Избирательная комиссия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голосования по вопросам изменения границ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преобразования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w:t>
      </w:r>
      <w:proofErr w:type="gramEnd"/>
    </w:p>
    <w:p w:rsidR="00BE6C30" w:rsidRPr="003528E2"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528E2">
        <w:rPr>
          <w:rFonts w:ascii="Times New Roman" w:eastAsia="Arial" w:hAnsi="Times New Roman" w:cs="Times New Roman"/>
          <w:sz w:val="26"/>
          <w:szCs w:val="26"/>
          <w:lang w:eastAsia="ar-SA"/>
        </w:rPr>
        <w:t xml:space="preserve">2. Избирательная комиссия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является муниципальным органом, который не  входит в структуру органов местного самоуправления.</w:t>
      </w:r>
    </w:p>
    <w:p w:rsidR="00BE6C30" w:rsidRPr="003528E2"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528E2">
        <w:rPr>
          <w:rFonts w:ascii="Times New Roman" w:eastAsia="Arial" w:hAnsi="Times New Roman" w:cs="Times New Roman"/>
          <w:sz w:val="26"/>
          <w:szCs w:val="26"/>
          <w:lang w:eastAsia="ar-SA"/>
        </w:rPr>
        <w:t xml:space="preserve">3. Избирательная комиссия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формируется Советом народных депутатов </w:t>
      </w:r>
      <w:proofErr w:type="spellStart"/>
      <w:r w:rsidRPr="003528E2">
        <w:rPr>
          <w:rFonts w:ascii="Times New Roman" w:eastAsia="Arial" w:hAnsi="Times New Roman" w:cs="Times New Roman"/>
          <w:bCs/>
          <w:sz w:val="26"/>
          <w:szCs w:val="26"/>
          <w:lang w:eastAsia="ar-SA"/>
        </w:rPr>
        <w:t>Сагуновского</w:t>
      </w:r>
      <w:proofErr w:type="spellEnd"/>
      <w:r w:rsidRPr="003528E2">
        <w:rPr>
          <w:rFonts w:ascii="Times New Roman" w:eastAsia="Arial" w:hAnsi="Times New Roman" w:cs="Times New Roman"/>
          <w:sz w:val="26"/>
          <w:szCs w:val="26"/>
          <w:lang w:eastAsia="ar-SA"/>
        </w:rPr>
        <w:t xml:space="preserve"> сельского поселения в количестве 8 членов комиссии с правом решающего голоса.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4. Срок полномочий избирательной комиссии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составляет пять лет. </w:t>
      </w:r>
      <w:proofErr w:type="gramStart"/>
      <w:r w:rsidRPr="003528E2">
        <w:rPr>
          <w:rFonts w:ascii="Times New Roman" w:eastAsia="Times New Roman" w:hAnsi="Times New Roman" w:cs="Times New Roman"/>
          <w:sz w:val="26"/>
          <w:szCs w:val="26"/>
          <w:lang w:eastAsia="ar-SA"/>
        </w:rPr>
        <w:t xml:space="preserve">Если срок полномочий избирательной комиссии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roofErr w:type="gramEnd"/>
      <w:r w:rsidRPr="003528E2">
        <w:rPr>
          <w:rFonts w:ascii="Times New Roman" w:eastAsia="Times New Roman" w:hAnsi="Times New Roman" w:cs="Times New Roman"/>
          <w:sz w:val="26"/>
          <w:szCs w:val="26"/>
          <w:lang w:eastAsia="ar-SA"/>
        </w:rPr>
        <w:t xml:space="preserve"> Данное положение не применяется при проведении повторных и дополнительных выборов депутатов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Полномочия избирательной комиссии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могут быть прекращены досрочно законом Воронежской области в случае преобразования </w:t>
      </w:r>
      <w:proofErr w:type="spellStart"/>
      <w:r w:rsidRPr="003528E2">
        <w:rPr>
          <w:rFonts w:ascii="Times New Roman" w:eastAsia="Times New Roman" w:hAnsi="Times New Roman" w:cs="Times New Roman"/>
          <w:bCs/>
          <w:sz w:val="26"/>
          <w:szCs w:val="26"/>
          <w:lang w:eastAsia="ar-SA"/>
        </w:rPr>
        <w:lastRenderedPageBreak/>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Днем досрочного прекращения полномочий такой избирательной комиссии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является день вступления в силу закона Воронежской области о преобразовании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5. Избирательная комиссия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в ходе подготовки и проведении выборов органов местного самоуправления: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1) осуществляет </w:t>
      </w:r>
      <w:proofErr w:type="gramStart"/>
      <w:r w:rsidRPr="003528E2">
        <w:rPr>
          <w:rFonts w:ascii="Times New Roman" w:eastAsia="Times New Roman" w:hAnsi="Times New Roman" w:cs="Times New Roman"/>
          <w:sz w:val="26"/>
          <w:szCs w:val="26"/>
          <w:lang w:eastAsia="ar-SA"/>
        </w:rPr>
        <w:t>контроль за</w:t>
      </w:r>
      <w:proofErr w:type="gramEnd"/>
      <w:r w:rsidRPr="003528E2">
        <w:rPr>
          <w:rFonts w:ascii="Times New Roman" w:eastAsia="Times New Roman" w:hAnsi="Times New Roman" w:cs="Times New Roman"/>
          <w:sz w:val="26"/>
          <w:szCs w:val="26"/>
          <w:lang w:eastAsia="ar-SA"/>
        </w:rPr>
        <w:t xml:space="preserve">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2) назначает выборы в случае, если Совет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не назначит выборы в установленные законодательством и настоящим Уставом сроки;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4) разрабатывает и представляет на рассмотрение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5) при проведении выборов главы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6) заверяет списки кандидатов, выдвинутых по одномандатным (</w:t>
      </w:r>
      <w:proofErr w:type="spellStart"/>
      <w:r w:rsidRPr="003528E2">
        <w:rPr>
          <w:rFonts w:ascii="Times New Roman" w:eastAsia="Times New Roman" w:hAnsi="Times New Roman" w:cs="Times New Roman"/>
          <w:sz w:val="26"/>
          <w:szCs w:val="26"/>
          <w:lang w:eastAsia="ar-SA"/>
        </w:rPr>
        <w:t>многомандатным</w:t>
      </w:r>
      <w:proofErr w:type="spellEnd"/>
      <w:r w:rsidRPr="003528E2">
        <w:rPr>
          <w:rFonts w:ascii="Times New Roman" w:eastAsia="Times New Roman" w:hAnsi="Times New Roman" w:cs="Times New Roman"/>
          <w:sz w:val="26"/>
          <w:szCs w:val="26"/>
          <w:lang w:eastAsia="ar-SA"/>
        </w:rPr>
        <w:t>) избирательным округам избирательными объединениями;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7) организует и проводит проверку достоверности подписей и (или) данных </w:t>
      </w:r>
      <w:proofErr w:type="gramStart"/>
      <w:r w:rsidRPr="003528E2">
        <w:rPr>
          <w:rFonts w:ascii="Times New Roman" w:eastAsia="Times New Roman" w:hAnsi="Times New Roman" w:cs="Times New Roman"/>
          <w:sz w:val="26"/>
          <w:szCs w:val="26"/>
          <w:lang w:eastAsia="ar-SA"/>
        </w:rPr>
        <w:t>о</w:t>
      </w:r>
      <w:proofErr w:type="gramEnd"/>
      <w:r w:rsidRPr="003528E2">
        <w:rPr>
          <w:rFonts w:ascii="Times New Roman" w:eastAsia="Times New Roman" w:hAnsi="Times New Roman" w:cs="Times New Roman"/>
          <w:sz w:val="26"/>
          <w:szCs w:val="26"/>
          <w:lang w:eastAsia="ar-SA"/>
        </w:rPr>
        <w:t xml:space="preserve">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или иного выборного должностного лица местного самоуправления;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8) регистрирует списки кандидатов, выдвинутые избирательными объединениями, кандидатов на должность главы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lastRenderedPageBreak/>
        <w:t>11) заслушивает сообщения органов местного самоуправления по вопросам, связанным с подготовкой и проведением выборов;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12) устанавливает единую нумерацию избирательных участков, образованных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14) утверждает текст избирательного бюллетеня для голосования на выборах депутатов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15) устанавливает общее число изготавливаемых для проведения выборов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w:t>
      </w:r>
      <w:proofErr w:type="gramEnd"/>
      <w:r w:rsidRPr="003528E2">
        <w:rPr>
          <w:rFonts w:ascii="Times New Roman" w:eastAsia="Times New Roman" w:hAnsi="Times New Roman" w:cs="Times New Roman"/>
          <w:sz w:val="26"/>
          <w:szCs w:val="26"/>
          <w:lang w:eastAsia="ar-SA"/>
        </w:rPr>
        <w:t xml:space="preserve">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снабжение ими территориальных и окружных избирательных комиссий;</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16) обеспечивает передачу в архивы и уничтожение по истечении сроков хранения избирательных документов;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17) распределяет средства, выделенные из бюджета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19) рассматривает вопросы материально-технического обеспечения выборов;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20) обеспечивает информирование избирателей о сроках и порядке осуществления избирательных действий, ходе избирательной кампании;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22)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по обеспечению соблюдения единого порядка установления и опубликования итогов </w:t>
      </w:r>
      <w:r w:rsidRPr="003528E2">
        <w:rPr>
          <w:rFonts w:ascii="Times New Roman" w:eastAsia="Times New Roman" w:hAnsi="Times New Roman" w:cs="Times New Roman"/>
          <w:sz w:val="26"/>
          <w:szCs w:val="26"/>
          <w:lang w:eastAsia="ar-SA"/>
        </w:rPr>
        <w:lastRenderedPageBreak/>
        <w:t>голосования, результатов выборов при проведении выборов в органы местного самоуправления;</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23) составляет списки лиц, избранных депутатами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 передает эти списки и необходимые документы в представительный орган муниципального образования;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24) назначает и организует повторные и дополнительные  выборы депутатов Совета народных депутатов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повторное голосование по выборам главы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и иных выборных должностных лиц местного самоуправления;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6. Избирательная комиссия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при подготовке и проведении местного референдума: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1)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w:t>
      </w:r>
      <w:proofErr w:type="gramStart"/>
      <w:r w:rsidRPr="003528E2">
        <w:rPr>
          <w:rFonts w:ascii="Times New Roman" w:eastAsia="Times New Roman" w:hAnsi="Times New Roman" w:cs="Times New Roman"/>
          <w:sz w:val="26"/>
          <w:szCs w:val="26"/>
          <w:lang w:eastAsia="ar-SA"/>
        </w:rPr>
        <w:t>контроль за</w:t>
      </w:r>
      <w:proofErr w:type="gramEnd"/>
      <w:r w:rsidRPr="003528E2">
        <w:rPr>
          <w:rFonts w:ascii="Times New Roman" w:eastAsia="Times New Roman" w:hAnsi="Times New Roman" w:cs="Times New Roman"/>
          <w:sz w:val="26"/>
          <w:szCs w:val="26"/>
          <w:lang w:eastAsia="ar-SA"/>
        </w:rPr>
        <w:t xml:space="preserve"> соблюдением права на участие в референдуме граждан Российской Федерации;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2) обеспечивает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3)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4)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 xml:space="preserve">5)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6) осуществляет на территории </w:t>
      </w:r>
      <w:proofErr w:type="spellStart"/>
      <w:r w:rsidRPr="003528E2">
        <w:rPr>
          <w:rFonts w:ascii="Times New Roman" w:eastAsia="Times New Roman" w:hAnsi="Times New Roman" w:cs="Times New Roman"/>
          <w:bCs/>
          <w:sz w:val="26"/>
          <w:szCs w:val="26"/>
          <w:lang w:eastAsia="ar-SA"/>
        </w:rPr>
        <w:t>Сагуновского</w:t>
      </w:r>
      <w:proofErr w:type="spellEnd"/>
      <w:r w:rsidRPr="003528E2">
        <w:rPr>
          <w:rFonts w:ascii="Times New Roman" w:eastAsia="Times New Roman" w:hAnsi="Times New Roman" w:cs="Times New Roman"/>
          <w:sz w:val="26"/>
          <w:szCs w:val="26"/>
          <w:lang w:eastAsia="ar-SA"/>
        </w:rPr>
        <w:t xml:space="preserve">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7) оказывает правовую, методическую, организационно-техническую помощь нижестоящим комиссиям референдума;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8) заслушивает сообщения органов местного самоуправления по вопросам, связанным с подготовкой и проведением местного референдума;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lastRenderedPageBreak/>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528E2">
        <w:rPr>
          <w:rFonts w:ascii="Times New Roman" w:eastAsia="Times New Roman" w:hAnsi="Times New Roman" w:cs="Times New Roman"/>
          <w:sz w:val="26"/>
          <w:szCs w:val="26"/>
          <w:lang w:eastAsia="ar-SA"/>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 xml:space="preserve">12) осуществляет </w:t>
      </w:r>
      <w:proofErr w:type="gramStart"/>
      <w:r w:rsidRPr="003528E2">
        <w:rPr>
          <w:rFonts w:ascii="Times New Roman" w:eastAsia="Times New Roman" w:hAnsi="Times New Roman" w:cs="Times New Roman"/>
          <w:sz w:val="26"/>
          <w:szCs w:val="26"/>
          <w:lang w:eastAsia="ar-SA"/>
        </w:rPr>
        <w:t>контроль за</w:t>
      </w:r>
      <w:proofErr w:type="gramEnd"/>
      <w:r w:rsidRPr="003528E2">
        <w:rPr>
          <w:rFonts w:ascii="Times New Roman" w:eastAsia="Times New Roman" w:hAnsi="Times New Roman" w:cs="Times New Roman"/>
          <w:sz w:val="26"/>
          <w:szCs w:val="26"/>
          <w:lang w:eastAsia="ar-SA"/>
        </w:rPr>
        <w:t xml:space="preserve"> соблюдением порядка и правил проведения агитации, информирования граждан по вопросам местного референдума;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14) утверждает форму и текст бюллетеня для голосования на местном референдуме;</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15) устанавливает порядок доставки в комиссии местного референдума документов, связанных с его подготовкой и проведением;</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E6C30" w:rsidRPr="003528E2"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18) определяет результаты местного референдума и осуществляет их официальное опубликование;</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528E2">
        <w:rPr>
          <w:rFonts w:ascii="Times New Roman" w:eastAsia="Times New Roman" w:hAnsi="Times New Roman" w:cs="Times New Roman"/>
          <w:sz w:val="26"/>
          <w:szCs w:val="26"/>
          <w:lang w:eastAsia="ar-SA"/>
        </w:rPr>
        <w:t>19) осуществляет иные полномочия в соответствии с действующим законодательством и настоящим Уставом.</w:t>
      </w:r>
    </w:p>
    <w:p w:rsidR="00BE6C30" w:rsidRPr="003D7B6D" w:rsidRDefault="00BE6C30" w:rsidP="00BE6C30">
      <w:pPr>
        <w:tabs>
          <w:tab w:val="left" w:pos="900"/>
          <w:tab w:val="left" w:pos="1440"/>
        </w:tabs>
        <w:suppressAutoHyphens/>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tabs>
          <w:tab w:val="left" w:pos="900"/>
          <w:tab w:val="left" w:pos="1440"/>
        </w:tabs>
        <w:suppressAutoHyphens/>
        <w:spacing w:after="0" w:line="240" w:lineRule="auto"/>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t>СТАТЬЯ 40. Муниципальная служба.</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федеральным законодательством и законодательством </w:t>
      </w:r>
      <w:r w:rsidRPr="003D7B6D">
        <w:rPr>
          <w:rFonts w:ascii="Times New Roman" w:eastAsia="Times New Roman" w:hAnsi="Times New Roman" w:cs="Times New Roman"/>
          <w:bCs/>
          <w:sz w:val="26"/>
          <w:szCs w:val="26"/>
          <w:lang w:eastAsia="ar-SA"/>
        </w:rPr>
        <w:t>Воронежской области</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3D7B6D">
        <w:rPr>
          <w:rFonts w:ascii="Times New Roman" w:eastAsia="Times New Roman" w:hAnsi="Times New Roman" w:cs="Times New Roman"/>
          <w:bCs/>
          <w:sz w:val="26"/>
          <w:szCs w:val="26"/>
          <w:lang w:eastAsia="ar-SA"/>
        </w:rPr>
        <w:t>Воронежской области</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Расходы на муниципальную службу финансируются за счет средств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widowControl w:val="0"/>
        <w:tabs>
          <w:tab w:val="left" w:pos="0"/>
        </w:tabs>
        <w:suppressAutoHyphens/>
        <w:snapToGrid w:val="0"/>
        <w:spacing w:after="0" w:line="240" w:lineRule="auto"/>
        <w:ind w:firstLine="720"/>
        <w:jc w:val="both"/>
        <w:rPr>
          <w:rFonts w:ascii="Times New Roman" w:eastAsia="Arial" w:hAnsi="Times New Roman" w:cs="Times New Roman"/>
          <w:b/>
          <w:sz w:val="26"/>
          <w:szCs w:val="26"/>
          <w:u w:val="single"/>
          <w:lang w:eastAsia="ar-SA"/>
        </w:rPr>
      </w:pPr>
    </w:p>
    <w:p w:rsidR="00BE6C30" w:rsidRPr="003D7B6D" w:rsidRDefault="00BE6C30" w:rsidP="00BE6C30">
      <w:pPr>
        <w:widowControl w:val="0"/>
        <w:tabs>
          <w:tab w:val="left" w:pos="0"/>
        </w:tabs>
        <w:suppressAutoHyphens/>
        <w:snapToGrid w:val="0"/>
        <w:spacing w:after="0" w:line="240" w:lineRule="auto"/>
        <w:jc w:val="center"/>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ГЛАВА  5. Муниципальные правовые акты.</w:t>
      </w:r>
    </w:p>
    <w:p w:rsidR="00BE6C30" w:rsidRPr="003D7B6D" w:rsidRDefault="00BE6C30" w:rsidP="00BE6C30">
      <w:pPr>
        <w:widowControl w:val="0"/>
        <w:tabs>
          <w:tab w:val="left" w:pos="0"/>
        </w:tabs>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tabs>
          <w:tab w:val="left" w:pos="0"/>
        </w:tabs>
        <w:suppressAutoHyphens/>
        <w:autoSpaceDE w:val="0"/>
        <w:spacing w:after="0" w:line="240" w:lineRule="auto"/>
        <w:jc w:val="both"/>
        <w:rPr>
          <w:rFonts w:ascii="Times New Roman" w:eastAsia="Arial" w:hAnsi="Times New Roman" w:cs="Times New Roman"/>
          <w:sz w:val="26"/>
          <w:szCs w:val="26"/>
          <w:lang w:eastAsia="ar-SA"/>
        </w:rPr>
      </w:pPr>
      <w:r w:rsidRPr="003D7B6D">
        <w:rPr>
          <w:rFonts w:ascii="Times New Roman" w:eastAsia="Arial" w:hAnsi="Times New Roman" w:cs="Times New Roman"/>
          <w:b/>
          <w:sz w:val="26"/>
          <w:szCs w:val="26"/>
          <w:lang w:eastAsia="ar-SA"/>
        </w:rPr>
        <w:t>СТАТЬЯ 41. Система муниципальных правовых актов</w:t>
      </w:r>
      <w:r w:rsidRPr="003D7B6D">
        <w:rPr>
          <w:rFonts w:ascii="Times New Roman" w:eastAsia="Arial" w:hAnsi="Times New Roman" w:cs="Times New Roman"/>
          <w:sz w:val="26"/>
          <w:szCs w:val="26"/>
          <w:lang w:eastAsia="ar-SA"/>
        </w:rPr>
        <w:t>.</w:t>
      </w:r>
    </w:p>
    <w:p w:rsidR="00BE6C30" w:rsidRPr="003D7B6D" w:rsidRDefault="00BE6C30" w:rsidP="00BE6C30">
      <w:pPr>
        <w:tabs>
          <w:tab w:val="left" w:pos="0"/>
        </w:tabs>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В систему муниципальных правовых актов входят:</w:t>
      </w:r>
    </w:p>
    <w:p w:rsidR="00BE6C30" w:rsidRPr="003D7B6D" w:rsidRDefault="00BE6C30" w:rsidP="00BE6C30">
      <w:pPr>
        <w:suppressAutoHyphens/>
        <w:overflowPunct w:val="0"/>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правовые акты, принятые на местном референдуме; </w:t>
      </w:r>
    </w:p>
    <w:p w:rsidR="00BE6C30" w:rsidRPr="003D7B6D" w:rsidRDefault="00BE6C30" w:rsidP="00BE6C30">
      <w:pPr>
        <w:suppressAutoHyphens/>
        <w:overflowPunct w:val="0"/>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Устав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w:t>
      </w:r>
    </w:p>
    <w:p w:rsidR="00BE6C30" w:rsidRPr="003D7B6D" w:rsidRDefault="00BE6C30" w:rsidP="00BE6C30">
      <w:pPr>
        <w:suppressAutoHyphens/>
        <w:overflowPunct w:val="0"/>
        <w:autoSpaceDE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3) решения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решения об удалении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отставку, а также решения по вопросам организации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gramEnd"/>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6C4A66">
        <w:rPr>
          <w:rFonts w:ascii="Times New Roman" w:eastAsia="Times New Roman" w:hAnsi="Times New Roman" w:cs="Times New Roman"/>
          <w:sz w:val="26"/>
          <w:szCs w:val="26"/>
          <w:lang w:eastAsia="ar-SA"/>
        </w:rPr>
        <w:t xml:space="preserve">4) постановления и распоряжения главы </w:t>
      </w:r>
      <w:r w:rsidR="006C4A66">
        <w:rPr>
          <w:rFonts w:ascii="Times New Roman" w:eastAsia="Times New Roman" w:hAnsi="Times New Roman" w:cs="Times New Roman"/>
          <w:sz w:val="26"/>
          <w:szCs w:val="26"/>
          <w:lang w:eastAsia="ar-SA"/>
        </w:rPr>
        <w:t xml:space="preserve">администрации </w:t>
      </w:r>
      <w:proofErr w:type="spellStart"/>
      <w:r w:rsidRPr="006C4A66">
        <w:rPr>
          <w:rFonts w:ascii="Times New Roman" w:eastAsia="Times New Roman" w:hAnsi="Times New Roman" w:cs="Times New Roman"/>
          <w:bCs/>
          <w:sz w:val="26"/>
          <w:szCs w:val="26"/>
          <w:lang w:eastAsia="ar-SA"/>
        </w:rPr>
        <w:t>Сагуновского</w:t>
      </w:r>
      <w:proofErr w:type="spellEnd"/>
      <w:r w:rsidRPr="006C4A66">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5) постановления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федеральными законами и законами Воронежской области, а также распоряжения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вопросам организации работы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распоряжения и приказы Контрольно-счетной комиссии.</w:t>
      </w:r>
    </w:p>
    <w:p w:rsidR="00BE6C30" w:rsidRPr="003D7B6D" w:rsidRDefault="00BE6C30" w:rsidP="00BE6C30">
      <w:pPr>
        <w:suppressAutoHyphens/>
        <w:autoSpaceDE w:val="0"/>
        <w:spacing w:after="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42. Решения, принятые путем прямого волеизъявления граждан.</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Решение вопросов местного значения непосредственно гражданами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осуществляется путем прямого волеизъявления населения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выраженного на местном референдуме. </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lastRenderedPageBreak/>
        <w:t xml:space="preserve">2. </w:t>
      </w:r>
      <w:proofErr w:type="gramStart"/>
      <w:r w:rsidRPr="003D7B6D">
        <w:rPr>
          <w:rFonts w:ascii="Times New Roman" w:eastAsia="Arial" w:hAnsi="Times New Roman" w:cs="Times New Roman"/>
          <w:sz w:val="26"/>
          <w:szCs w:val="26"/>
          <w:lang w:eastAsia="ar-SA"/>
        </w:rPr>
        <w:t xml:space="preserve">Если для реализации решения, принятого путем прямого волеизъявления населения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D7B6D">
        <w:rPr>
          <w:rFonts w:ascii="Times New Roman" w:eastAsia="Arial" w:hAnsi="Times New Roman" w:cs="Times New Roman"/>
          <w:sz w:val="26"/>
          <w:szCs w:val="26"/>
          <w:lang w:eastAsia="ar-SA"/>
        </w:rPr>
        <w:t xml:space="preserve"> Указанный срок не может превышать три месяца.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w:t>
      </w:r>
      <w:proofErr w:type="gramStart"/>
      <w:r w:rsidRPr="003D7B6D">
        <w:rPr>
          <w:rFonts w:ascii="Times New Roman" w:eastAsia="Arial" w:hAnsi="Times New Roman" w:cs="Times New Roman"/>
          <w:sz w:val="26"/>
          <w:szCs w:val="26"/>
          <w:lang w:eastAsia="ar-SA"/>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досрочного прекращения полномочий выборного органа местного самоуправления.</w:t>
      </w:r>
      <w:proofErr w:type="gramEnd"/>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tabs>
          <w:tab w:val="left" w:pos="0"/>
        </w:tabs>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43. Устав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tabs>
          <w:tab w:val="left" w:pos="0"/>
        </w:tabs>
        <w:suppressAutoHyphens/>
        <w:autoSpaceDE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tabs>
          <w:tab w:val="left" w:pos="0"/>
        </w:tabs>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Уставом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принимается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
    <w:p w:rsidR="00BE6C30" w:rsidRPr="003D7B6D" w:rsidRDefault="00BE6C30" w:rsidP="00BE6C30">
      <w:pPr>
        <w:suppressAutoHyphens/>
        <w:autoSpaceDE w:val="0"/>
        <w:autoSpaceDN w:val="0"/>
        <w:adjustRightInd w:val="0"/>
        <w:spacing w:after="0"/>
        <w:ind w:firstLine="709"/>
        <w:jc w:val="both"/>
        <w:rPr>
          <w:rFonts w:ascii="Times New Roman" w:eastAsia="Calibri" w:hAnsi="Times New Roman" w:cs="Times New Roman"/>
          <w:sz w:val="26"/>
          <w:szCs w:val="26"/>
          <w:lang w:eastAsia="ru-RU"/>
        </w:rPr>
      </w:pPr>
      <w:r w:rsidRPr="003D7B6D">
        <w:rPr>
          <w:rFonts w:ascii="Times New Roman" w:eastAsia="Times New Roman" w:hAnsi="Times New Roman" w:cs="Times New Roman"/>
          <w:sz w:val="26"/>
          <w:szCs w:val="26"/>
          <w:lang w:eastAsia="ar-SA"/>
        </w:rPr>
        <w:t xml:space="preserve">3. </w:t>
      </w:r>
      <w:proofErr w:type="gramStart"/>
      <w:r w:rsidRPr="003D7B6D">
        <w:rPr>
          <w:rFonts w:ascii="Times New Roman" w:eastAsia="Times New Roman" w:hAnsi="Times New Roman" w:cs="Times New Roman"/>
          <w:sz w:val="26"/>
          <w:szCs w:val="26"/>
          <w:lang w:eastAsia="ar-SA"/>
        </w:rPr>
        <w:t xml:space="preserve">Проект Устава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проект муниципального правового акта о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позднее, чем за 30 дней до дня рассмотрения вопроса о принятии Устава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подлежат официальному обнародованию с одновременным обнародованием установленного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порядка учета предложений</w:t>
      </w:r>
      <w:proofErr w:type="gramEnd"/>
      <w:r w:rsidRPr="003D7B6D">
        <w:rPr>
          <w:rFonts w:ascii="Times New Roman" w:eastAsia="Times New Roman" w:hAnsi="Times New Roman" w:cs="Times New Roman"/>
          <w:sz w:val="26"/>
          <w:szCs w:val="26"/>
          <w:lang w:eastAsia="ar-SA"/>
        </w:rPr>
        <w:t xml:space="preserve">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D7B6D">
        <w:rPr>
          <w:rFonts w:ascii="Times New Roman" w:eastAsia="Calibri" w:hAnsi="Times New Roman" w:cs="Times New Roman"/>
          <w:sz w:val="26"/>
          <w:szCs w:val="26"/>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а также порядка участия граждан в его обсуждении в случае, когда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3D7B6D">
        <w:rPr>
          <w:rFonts w:ascii="Times New Roman" w:eastAsia="Calibri" w:hAnsi="Times New Roman" w:cs="Times New Roman"/>
          <w:sz w:val="26"/>
          <w:szCs w:val="26"/>
          <w:lang w:eastAsia="ru-RU"/>
        </w:rPr>
        <w:t xml:space="preserve"> приведения данного устава в соответствие с этими нормативными правовыми актами.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w:t>
      </w:r>
      <w:proofErr w:type="gramStart"/>
      <w:r w:rsidRPr="003D7B6D">
        <w:rPr>
          <w:rFonts w:ascii="Times New Roman" w:eastAsia="Times New Roman" w:hAnsi="Times New Roman" w:cs="Times New Roman"/>
          <w:sz w:val="26"/>
          <w:szCs w:val="26"/>
          <w:lang w:eastAsia="ar-SA"/>
        </w:rPr>
        <w:t xml:space="preserve">Проект Устава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проект муниципального правового акта о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w:t>
      </w:r>
      <w:r w:rsidRPr="003D7B6D">
        <w:rPr>
          <w:rFonts w:ascii="Times New Roman" w:eastAsia="Times New Roman" w:hAnsi="Times New Roman" w:cs="Times New Roman"/>
          <w:sz w:val="26"/>
          <w:szCs w:val="26"/>
          <w:lang w:eastAsia="ar-SA"/>
        </w:rPr>
        <w:lastRenderedPageBreak/>
        <w:t>их решению в соответствие с Конституцией Российской Федерации, федеральными законами.</w:t>
      </w:r>
      <w:proofErr w:type="gramEnd"/>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5. </w:t>
      </w:r>
      <w:proofErr w:type="gramStart"/>
      <w:r w:rsidRPr="003D7B6D">
        <w:rPr>
          <w:rFonts w:ascii="Times New Roman" w:eastAsia="Arial" w:hAnsi="Times New Roman" w:cs="Times New Roman"/>
          <w:sz w:val="26"/>
          <w:szCs w:val="26"/>
          <w:lang w:eastAsia="ar-SA"/>
        </w:rPr>
        <w:t xml:space="preserve">После рассмотрения всех поступивших замечаний и предложений проект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проект муниципального правового акта о внесении изменений и дополнений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рассматриваются депутатами на заседании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6.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муниципальный правовой акт о внесении изменений и дополнений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 7.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муниципальный правовой акт о внесении изменений и дополнений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подлежат государственной регистрации в порядке, установленном федеральным законом. </w:t>
      </w:r>
    </w:p>
    <w:p w:rsidR="00BE6C30" w:rsidRPr="003D7B6D" w:rsidRDefault="00BE6C30" w:rsidP="00BE6C30">
      <w:pPr>
        <w:suppressAutoHyphens/>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8.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муниципальный правовой акт о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3D7B6D">
        <w:rPr>
          <w:rFonts w:ascii="Times New Roman" w:eastAsia="Times New Roman" w:hAnsi="Times New Roman" w:cs="Times New Roman"/>
          <w:sz w:val="26"/>
          <w:szCs w:val="26"/>
          <w:lang w:eastAsia="ar-SA"/>
        </w:rPr>
        <w:t xml:space="preserve">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обязан обнародовать зарегистрированные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муниципальный правовой акт о внесении изменений и дополнений в Устав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E6C30" w:rsidRPr="003D7B6D" w:rsidRDefault="00BE6C30" w:rsidP="00BE6C30">
      <w:pPr>
        <w:suppressAutoHyphens/>
        <w:autoSpaceDE w:val="0"/>
        <w:spacing w:after="0"/>
        <w:ind w:firstLine="720"/>
        <w:jc w:val="both"/>
        <w:rPr>
          <w:rFonts w:ascii="Times New Roman" w:eastAsia="Calibri" w:hAnsi="Times New Roman" w:cs="Times New Roman"/>
          <w:sz w:val="26"/>
          <w:szCs w:val="26"/>
          <w:lang w:eastAsia="ru-RU"/>
        </w:rPr>
      </w:pPr>
      <w:proofErr w:type="gramStart"/>
      <w:r w:rsidRPr="003D7B6D">
        <w:rPr>
          <w:rFonts w:ascii="Times New Roman" w:eastAsia="Calibri" w:hAnsi="Times New Roman" w:cs="Times New Roman"/>
          <w:sz w:val="26"/>
          <w:szCs w:val="26"/>
          <w:lang w:eastAsia="ru-RU"/>
        </w:rPr>
        <w:t xml:space="preserve">Изменения и дополнения, внесенные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3D7B6D">
        <w:rPr>
          <w:rFonts w:ascii="Times New Roman" w:eastAsia="Calibri" w:hAnsi="Times New Roman" w:cs="Times New Roman"/>
          <w:sz w:val="26"/>
          <w:szCs w:val="26"/>
          <w:lang w:eastAsia="ru-RU"/>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w:t>
      </w:r>
      <w:proofErr w:type="spellStart"/>
      <w:r w:rsidRPr="003D7B6D">
        <w:rPr>
          <w:rFonts w:ascii="Times New Roman" w:eastAsia="Calibri" w:hAnsi="Times New Roman" w:cs="Times New Roman"/>
          <w:sz w:val="26"/>
          <w:szCs w:val="26"/>
          <w:lang w:eastAsia="ru-RU"/>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подписавшего муниципальный</w:t>
      </w:r>
      <w:proofErr w:type="gramEnd"/>
      <w:r w:rsidRPr="003D7B6D">
        <w:rPr>
          <w:rFonts w:ascii="Times New Roman" w:eastAsia="Calibri" w:hAnsi="Times New Roman" w:cs="Times New Roman"/>
          <w:sz w:val="26"/>
          <w:szCs w:val="26"/>
          <w:lang w:eastAsia="ru-RU"/>
        </w:rPr>
        <w:t xml:space="preserve"> правовой акт о внесении указанных изменений и дополнений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Изменения и дополнения, внесенные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предусматривающие создание контрольно-счетного органа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вступают в силу в порядке, предусмотренном </w:t>
      </w:r>
      <w:hyperlink r:id="rId23" w:history="1">
        <w:r w:rsidRPr="003E7DD8">
          <w:rPr>
            <w:rFonts w:ascii="Times New Roman" w:eastAsia="Arial" w:hAnsi="Times New Roman" w:cs="Times New Roman"/>
            <w:sz w:val="26"/>
            <w:szCs w:val="26"/>
            <w:lang w:eastAsia="ar-SA"/>
          </w:rPr>
          <w:t>абзацем первым</w:t>
        </w:r>
      </w:hyperlink>
      <w:r w:rsidRPr="003D7B6D">
        <w:rPr>
          <w:rFonts w:ascii="Times New Roman" w:eastAsia="Arial" w:hAnsi="Times New Roman" w:cs="Times New Roman"/>
          <w:sz w:val="26"/>
          <w:szCs w:val="26"/>
          <w:lang w:eastAsia="ar-SA"/>
        </w:rPr>
        <w:t xml:space="preserve"> настоящей части. </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Calibri" w:hAnsi="Times New Roman" w:cs="Times New Roman"/>
          <w:sz w:val="26"/>
          <w:szCs w:val="26"/>
          <w:lang w:eastAsia="ru-RU"/>
        </w:rPr>
        <w:t xml:space="preserve">8.1. </w:t>
      </w:r>
      <w:proofErr w:type="gramStart"/>
      <w:r w:rsidRPr="003D7B6D">
        <w:rPr>
          <w:rFonts w:ascii="Times New Roman" w:eastAsia="Calibri" w:hAnsi="Times New Roman" w:cs="Times New Roman"/>
          <w:sz w:val="26"/>
          <w:szCs w:val="26"/>
          <w:lang w:eastAsia="ru-RU"/>
        </w:rPr>
        <w:t xml:space="preserve">Изменения и дополнения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вносятся решением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(схода граждан) муниципального образования, подписанным единолично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исполняющим полномочия председателя </w:t>
      </w:r>
      <w:r w:rsidRPr="003D7B6D">
        <w:rPr>
          <w:rFonts w:ascii="Times New Roman" w:eastAsia="Calibri" w:hAnsi="Times New Roman" w:cs="Times New Roman"/>
          <w:sz w:val="26"/>
          <w:szCs w:val="26"/>
          <w:lang w:eastAsia="ru-RU"/>
        </w:rPr>
        <w:lastRenderedPageBreak/>
        <w:t xml:space="preserve">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(схода граждан) Подгоренского муниципального района;</w:t>
      </w:r>
      <w:proofErr w:type="gramEnd"/>
    </w:p>
    <w:p w:rsidR="00BE6C30"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Calibri" w:hAnsi="Times New Roman" w:cs="Times New Roman"/>
          <w:sz w:val="26"/>
          <w:szCs w:val="26"/>
          <w:lang w:eastAsia="ru-RU"/>
        </w:rPr>
        <w:t xml:space="preserve">9. Изложение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в новой редакции муниципальным правовым актом о внесении изменений и дополнений в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не допускается. В этом случае принимается новый Устав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сельского поселения.</w:t>
      </w:r>
    </w:p>
    <w:p w:rsidR="00BE6C30"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p>
    <w:p w:rsidR="00BE6C30" w:rsidRPr="003D7B6D" w:rsidRDefault="00BE6C30" w:rsidP="00BE6C30">
      <w:pPr>
        <w:keepNext/>
        <w:widowControl w:val="0"/>
        <w:tabs>
          <w:tab w:val="num" w:pos="0"/>
        </w:tabs>
        <w:suppressAutoHyphens/>
        <w:snapToGrid w:val="0"/>
        <w:spacing w:after="0" w:line="240" w:lineRule="auto"/>
        <w:jc w:val="both"/>
        <w:outlineLvl w:val="1"/>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44.</w:t>
      </w:r>
      <w:r w:rsidRPr="003D7B6D">
        <w:rPr>
          <w:rFonts w:ascii="Times New Roman" w:eastAsia="Arial" w:hAnsi="Times New Roman" w:cs="Times New Roman"/>
          <w:b/>
          <w:sz w:val="26"/>
          <w:szCs w:val="26"/>
          <w:lang w:eastAsia="ar-SA"/>
        </w:rPr>
        <w:tab/>
        <w:t xml:space="preserve"> Правовые акты органов местного самоуправления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w:t>
      </w:r>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proofErr w:type="gramStart"/>
      <w:r w:rsidRPr="003D7B6D">
        <w:rPr>
          <w:rFonts w:ascii="Times New Roman" w:eastAsia="Arial" w:hAnsi="Times New Roman" w:cs="Times New Roman"/>
          <w:sz w:val="26"/>
          <w:szCs w:val="26"/>
          <w:lang w:eastAsia="ar-SA"/>
        </w:rPr>
        <w:t xml:space="preserve">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решение об удалении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отставку, а также решения по вопросам организации деятельности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по иным вопросам, отнесенным к его</w:t>
      </w:r>
      <w:proofErr w:type="gramEnd"/>
      <w:r w:rsidRPr="003D7B6D">
        <w:rPr>
          <w:rFonts w:ascii="Times New Roman" w:eastAsia="Arial" w:hAnsi="Times New Roman" w:cs="Times New Roman"/>
          <w:sz w:val="26"/>
          <w:szCs w:val="26"/>
          <w:lang w:eastAsia="ar-SA"/>
        </w:rPr>
        <w:t xml:space="preserve"> компетенции федеральными законами, законами Воронежской области,  настоящим Уставом. </w:t>
      </w:r>
      <w:proofErr w:type="gramStart"/>
      <w:r w:rsidRPr="003D7B6D">
        <w:rPr>
          <w:rFonts w:ascii="Times New Roman" w:eastAsia="Arial" w:hAnsi="Times New Roman" w:cs="Times New Roman"/>
          <w:sz w:val="26"/>
          <w:szCs w:val="26"/>
          <w:lang w:eastAsia="ar-SA"/>
        </w:rPr>
        <w:t xml:space="preserve">Решения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устанавливающие правила, обязательные для исполнения на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принимаются большинством голосов от установленной численности депутатов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если иное не установлено Федеральным </w:t>
      </w:r>
      <w:hyperlink r:id="rId24" w:history="1">
        <w:r w:rsidRPr="003E7DD8">
          <w:rPr>
            <w:rFonts w:ascii="Times New Roman" w:eastAsia="Arial" w:hAnsi="Times New Roman" w:cs="Times New Roman"/>
            <w:sz w:val="26"/>
            <w:szCs w:val="26"/>
            <w:lang w:eastAsia="ar-SA"/>
          </w:rPr>
          <w:t>законом</w:t>
        </w:r>
      </w:hyperlink>
      <w:r w:rsidRPr="003D7B6D">
        <w:rPr>
          <w:rFonts w:ascii="Times New Roman" w:eastAsia="Arial" w:hAnsi="Times New Roman" w:cs="Times New Roman"/>
          <w:sz w:val="26"/>
          <w:szCs w:val="26"/>
          <w:lang w:eastAsia="ar-SA"/>
        </w:rPr>
        <w:t xml:space="preserve"> от 6 октября 2003 года №131-ФЗ «Об общих принципах организации местного самоуправления в Российской Федерации. </w:t>
      </w:r>
      <w:proofErr w:type="gramEnd"/>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w:t>
      </w:r>
      <w:r w:rsidRPr="003D7B6D">
        <w:rPr>
          <w:rFonts w:ascii="Times New Roman" w:eastAsia="Times New Roman" w:hAnsi="Times New Roman" w:cs="Times New Roman"/>
          <w:sz w:val="26"/>
          <w:szCs w:val="26"/>
          <w:lang w:eastAsia="ru-RU"/>
        </w:rPr>
        <w:t xml:space="preserve">Нормативный правовой акт, принятый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ru-RU"/>
        </w:rPr>
        <w:t xml:space="preserve"> сельского поселения, направляется главе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ru-RU"/>
        </w:rPr>
        <w:t xml:space="preserve"> сельского поселения для подписания и обнародования в течение 10 дней</w:t>
      </w:r>
      <w:r w:rsidRPr="003D7B6D">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w:t>
      </w:r>
      <w:proofErr w:type="gramStart"/>
      <w:r w:rsidRPr="003D7B6D">
        <w:rPr>
          <w:rFonts w:ascii="Times New Roman" w:eastAsia="Arial" w:hAnsi="Times New Roman" w:cs="Times New Roman"/>
          <w:sz w:val="26"/>
          <w:szCs w:val="26"/>
          <w:lang w:eastAsia="ar-SA"/>
        </w:rPr>
        <w:t xml:space="preserve">Нормативные правовые акты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только по инициативе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возглавляющего администрацию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при наличии заключения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возглавляющего администрацию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roofErr w:type="gramEnd"/>
    </w:p>
    <w:p w:rsidR="00BE6C30"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w:t>
      </w:r>
      <w:proofErr w:type="gramStart"/>
      <w:r w:rsidRPr="003D7B6D">
        <w:rPr>
          <w:rFonts w:ascii="Times New Roman" w:eastAsia="Times New Roman" w:hAnsi="Times New Roman" w:cs="Times New Roman"/>
          <w:sz w:val="26"/>
          <w:szCs w:val="26"/>
          <w:lang w:eastAsia="ru-RU"/>
        </w:rPr>
        <w:t xml:space="preserve">Глава </w:t>
      </w:r>
      <w:proofErr w:type="spellStart"/>
      <w:r w:rsidRPr="003D7B6D">
        <w:rPr>
          <w:rFonts w:ascii="Times New Roman" w:eastAsia="Times New Roman" w:hAnsi="Times New Roman" w:cs="Times New Roman"/>
          <w:sz w:val="26"/>
          <w:szCs w:val="26"/>
          <w:lang w:eastAsia="ru-RU"/>
        </w:rPr>
        <w:t>администрации</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sz w:val="26"/>
          <w:szCs w:val="26"/>
          <w:lang w:eastAsia="ru-RU"/>
        </w:rPr>
        <w:t xml:space="preserve"> в пределах своих полномочий, установленных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sz w:val="26"/>
          <w:szCs w:val="26"/>
          <w:lang w:eastAsia="ru-RU"/>
        </w:rPr>
        <w:t xml:space="preserve">, издает постановления </w:t>
      </w:r>
      <w:proofErr w:type="spellStart"/>
      <w:r w:rsidRPr="003D7B6D">
        <w:rPr>
          <w:rFonts w:ascii="Times New Roman" w:eastAsia="Times New Roman" w:hAnsi="Times New Roman" w:cs="Times New Roman"/>
          <w:sz w:val="26"/>
          <w:szCs w:val="26"/>
          <w:lang w:eastAsia="ru-RU"/>
        </w:rPr>
        <w:lastRenderedPageBreak/>
        <w:t>администрации</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sz w:val="26"/>
          <w:szCs w:val="26"/>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w:t>
      </w:r>
      <w:proofErr w:type="spellStart"/>
      <w:r w:rsidRPr="003D7B6D">
        <w:rPr>
          <w:rFonts w:ascii="Times New Roman" w:eastAsia="Times New Roman" w:hAnsi="Times New Roman" w:cs="Times New Roman"/>
          <w:sz w:val="26"/>
          <w:szCs w:val="26"/>
          <w:lang w:eastAsia="ru-RU"/>
        </w:rPr>
        <w:t>администрации</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sz w:val="26"/>
          <w:szCs w:val="26"/>
          <w:lang w:eastAsia="ru-RU"/>
        </w:rPr>
        <w:t xml:space="preserve"> по вопросам</w:t>
      </w:r>
      <w:proofErr w:type="gramEnd"/>
      <w:r w:rsidRPr="003D7B6D">
        <w:rPr>
          <w:rFonts w:ascii="Times New Roman" w:eastAsia="Times New Roman" w:hAnsi="Times New Roman" w:cs="Times New Roman"/>
          <w:sz w:val="26"/>
          <w:szCs w:val="26"/>
          <w:lang w:eastAsia="ru-RU"/>
        </w:rPr>
        <w:t xml:space="preserve"> организации работы </w:t>
      </w:r>
      <w:proofErr w:type="spellStart"/>
      <w:r w:rsidRPr="003D7B6D">
        <w:rPr>
          <w:rFonts w:ascii="Times New Roman" w:eastAsia="Times New Roman" w:hAnsi="Times New Roman" w:cs="Times New Roman"/>
          <w:sz w:val="26"/>
          <w:szCs w:val="26"/>
          <w:lang w:eastAsia="ru-RU"/>
        </w:rPr>
        <w:t>администрации</w:t>
      </w:r>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Pr>
          <w:rFonts w:ascii="Times New Roman" w:eastAsia="Times New Roman" w:hAnsi="Times New Roman" w:cs="Times New Roman"/>
          <w:sz w:val="26"/>
          <w:szCs w:val="26"/>
          <w:lang w:eastAsia="ar-SA"/>
        </w:rPr>
        <w:t>.</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w:t>
      </w:r>
      <w:proofErr w:type="gramStart"/>
      <w:r w:rsidRPr="003D7B6D">
        <w:rPr>
          <w:rFonts w:ascii="Times New Roman" w:eastAsia="Times New Roman" w:hAnsi="Times New Roman" w:cs="Times New Roman"/>
          <w:sz w:val="26"/>
          <w:szCs w:val="26"/>
          <w:lang w:eastAsia="ar-SA"/>
        </w:rPr>
        <w:t xml:space="preserve">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r w:rsidRPr="003D7B6D">
        <w:rPr>
          <w:rFonts w:ascii="Times New Roman" w:eastAsia="Times New Roman" w:hAnsi="Times New Roman" w:cs="Times New Roman"/>
          <w:sz w:val="26"/>
          <w:szCs w:val="26"/>
          <w:lang w:eastAsia="ar-SA"/>
        </w:rPr>
        <w:t xml:space="preserve">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rsidR="00BE6C30" w:rsidRPr="003D7B6D" w:rsidRDefault="00BE6C30" w:rsidP="00BE6C30">
      <w:pPr>
        <w:widowControl w:val="0"/>
        <w:tabs>
          <w:tab w:val="left" w:pos="709"/>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6. </w:t>
      </w:r>
      <w:r w:rsidRPr="003D7B6D">
        <w:rPr>
          <w:rFonts w:ascii="Times New Roman" w:eastAsia="Calibri" w:hAnsi="Times New Roman" w:cs="Times New Roman"/>
          <w:sz w:val="26"/>
          <w:szCs w:val="26"/>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Calibri" w:hAnsi="Times New Roman" w:cs="Times New Roman"/>
          <w:sz w:val="26"/>
          <w:szCs w:val="26"/>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6C30" w:rsidRPr="003D7B6D" w:rsidRDefault="00BE6C30" w:rsidP="00BE6C30">
      <w:pPr>
        <w:widowControl w:val="0"/>
        <w:tabs>
          <w:tab w:val="left" w:pos="709"/>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Нормативные правовые акты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 налогах и сборах вступают в силу в соответствии с Налоговым кодексом Российской Федерации. </w:t>
      </w:r>
    </w:p>
    <w:p w:rsidR="00BE6C30" w:rsidRPr="003D7B6D" w:rsidRDefault="00BE6C30" w:rsidP="00BE6C30">
      <w:pPr>
        <w:widowControl w:val="0"/>
        <w:tabs>
          <w:tab w:val="left" w:pos="709"/>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Иные правовые акты вступают в силу с момента их подписания.</w:t>
      </w:r>
    </w:p>
    <w:p w:rsidR="00BE6C30" w:rsidRPr="003D7B6D" w:rsidRDefault="00BE6C30" w:rsidP="00BE6C30">
      <w:pPr>
        <w:widowControl w:val="0"/>
        <w:tabs>
          <w:tab w:val="left" w:pos="927"/>
        </w:tabs>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7. Нормативные правовые акты органов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подлежат обязательному исполнению на всей территории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w:t>
      </w:r>
      <w:proofErr w:type="gramStart"/>
      <w:r w:rsidRPr="003D7B6D">
        <w:rPr>
          <w:rFonts w:ascii="Times New Roman" w:eastAsia="Arial" w:hAnsi="Times New Roman" w:cs="Times New Roman"/>
          <w:sz w:val="26"/>
          <w:szCs w:val="26"/>
          <w:lang w:eastAsia="ar-SA"/>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roofErr w:type="gramEnd"/>
    </w:p>
    <w:p w:rsidR="00BE6C30" w:rsidRPr="003D7B6D" w:rsidRDefault="00BE6C30" w:rsidP="00BE6C30">
      <w:pPr>
        <w:autoSpaceDE w:val="0"/>
        <w:autoSpaceDN w:val="0"/>
        <w:adjustRightInd w:val="0"/>
        <w:spacing w:after="0"/>
        <w:ind w:firstLine="708"/>
        <w:jc w:val="both"/>
        <w:rPr>
          <w:rFonts w:ascii="Times New Roman" w:eastAsia="Times New Roman" w:hAnsi="Times New Roman" w:cs="Times New Roman"/>
          <w:bCs/>
          <w:sz w:val="26"/>
          <w:szCs w:val="26"/>
          <w:lang w:eastAsia="ru-RU"/>
        </w:rPr>
      </w:pPr>
      <w:r w:rsidRPr="003D7B6D">
        <w:rPr>
          <w:rFonts w:ascii="Times New Roman" w:eastAsia="Times New Roman" w:hAnsi="Times New Roman" w:cs="Times New Roman"/>
          <w:bCs/>
          <w:sz w:val="26"/>
          <w:szCs w:val="26"/>
          <w:lang w:eastAsia="ru-RU"/>
        </w:rPr>
        <w:t xml:space="preserve">8. </w:t>
      </w:r>
      <w:proofErr w:type="gramStart"/>
      <w:r w:rsidRPr="003D7B6D">
        <w:rPr>
          <w:rFonts w:ascii="Times New Roman" w:eastAsia="Times New Roman" w:hAnsi="Times New Roman" w:cs="Times New Roman"/>
          <w:bCs/>
          <w:sz w:val="26"/>
          <w:szCs w:val="26"/>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w:t>
      </w:r>
      <w:proofErr w:type="spellStart"/>
      <w:r w:rsidRPr="003D7B6D">
        <w:rPr>
          <w:rFonts w:ascii="Times New Roman" w:eastAsia="Times New Roman" w:hAnsi="Times New Roman" w:cs="Times New Roman"/>
          <w:sz w:val="26"/>
          <w:szCs w:val="26"/>
          <w:lang w:eastAsia="ar-SA"/>
        </w:rPr>
        <w:t>поселения</w:t>
      </w:r>
      <w:r w:rsidRPr="003D7B6D">
        <w:rPr>
          <w:rFonts w:ascii="Times New Roman" w:eastAsia="Times New Roman" w:hAnsi="Times New Roman" w:cs="Times New Roman"/>
          <w:bCs/>
          <w:sz w:val="26"/>
          <w:szCs w:val="26"/>
          <w:lang w:eastAsia="ru-RU"/>
        </w:rPr>
        <w:t>в</w:t>
      </w:r>
      <w:proofErr w:type="spellEnd"/>
      <w:r w:rsidRPr="003D7B6D">
        <w:rPr>
          <w:rFonts w:ascii="Times New Roman" w:eastAsia="Times New Roman" w:hAnsi="Times New Roman" w:cs="Times New Roman"/>
          <w:bCs/>
          <w:sz w:val="26"/>
          <w:szCs w:val="26"/>
          <w:lang w:eastAsia="ru-RU"/>
        </w:rPr>
        <w:t xml:space="preserve"> порядке, установленном муниципальными нормативными правовыми актами в соответствии с законом Воронежской области.</w:t>
      </w:r>
      <w:proofErr w:type="gramEnd"/>
    </w:p>
    <w:p w:rsidR="00BE6C30" w:rsidRPr="003D7B6D" w:rsidRDefault="00BE6C30" w:rsidP="00BE6C30">
      <w:pPr>
        <w:widowControl w:val="0"/>
        <w:suppressAutoHyphens/>
        <w:autoSpaceDE w:val="0"/>
        <w:spacing w:after="0"/>
        <w:ind w:firstLine="540"/>
        <w:jc w:val="both"/>
        <w:rPr>
          <w:rFonts w:ascii="Times New Roman" w:eastAsia="Arial" w:hAnsi="Times New Roman" w:cs="Times New Roman"/>
          <w:b/>
          <w:sz w:val="26"/>
          <w:szCs w:val="26"/>
          <w:lang w:bidi="en-US"/>
        </w:rPr>
      </w:pPr>
      <w:proofErr w:type="gramStart"/>
      <w:r w:rsidRPr="003D7B6D">
        <w:rPr>
          <w:rFonts w:ascii="Times New Roman" w:eastAsia="Arial" w:hAnsi="Times New Roman" w:cs="Times New Roman"/>
          <w:sz w:val="26"/>
          <w:szCs w:val="26"/>
          <w:lang w:eastAsia="ru-RU" w:bidi="en-US"/>
        </w:rPr>
        <w:t>9.</w:t>
      </w:r>
      <w:r w:rsidRPr="003D7B6D">
        <w:rPr>
          <w:rFonts w:ascii="Times New Roman" w:eastAsia="Arial" w:hAnsi="Times New Roman" w:cs="Times New Roman"/>
          <w:sz w:val="26"/>
          <w:szCs w:val="26"/>
          <w:lang w:bidi="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w:t>
      </w:r>
      <w:r w:rsidRPr="003D7B6D">
        <w:rPr>
          <w:rFonts w:ascii="Times New Roman" w:eastAsia="Arial" w:hAnsi="Times New Roman" w:cs="Times New Roman"/>
          <w:sz w:val="26"/>
          <w:szCs w:val="26"/>
          <w:lang w:bidi="en-US"/>
        </w:rPr>
        <w:lastRenderedPageBreak/>
        <w:t xml:space="preserve">воздействия, проводимой органами местного самоуправления </w:t>
      </w:r>
      <w:proofErr w:type="spellStart"/>
      <w:r w:rsidRPr="003D7B6D">
        <w:rPr>
          <w:rFonts w:ascii="Times New Roman" w:eastAsia="Arial" w:hAnsi="Times New Roman" w:cs="Times New Roman"/>
          <w:bCs/>
          <w:sz w:val="26"/>
          <w:szCs w:val="26"/>
          <w:lang w:bidi="en-US"/>
        </w:rPr>
        <w:t>Сагуновского</w:t>
      </w:r>
      <w:proofErr w:type="spellEnd"/>
      <w:r w:rsidRPr="003D7B6D">
        <w:rPr>
          <w:rFonts w:ascii="Times New Roman" w:eastAsia="Arial" w:hAnsi="Times New Roman" w:cs="Times New Roman"/>
          <w:sz w:val="26"/>
          <w:szCs w:val="26"/>
          <w:lang w:bidi="en-US"/>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BE6C30" w:rsidRPr="003D7B6D" w:rsidRDefault="00BE6C30" w:rsidP="00BE6C30">
      <w:pPr>
        <w:widowControl w:val="0"/>
        <w:suppressAutoHyphens/>
        <w:autoSpaceDE w:val="0"/>
        <w:spacing w:after="0"/>
        <w:ind w:firstLine="540"/>
        <w:jc w:val="both"/>
        <w:rPr>
          <w:rFonts w:ascii="Times New Roman" w:eastAsia="Arial" w:hAnsi="Times New Roman" w:cs="Times New Roman"/>
          <w:b/>
          <w:sz w:val="26"/>
          <w:szCs w:val="26"/>
          <w:lang w:bidi="en-US"/>
        </w:rPr>
      </w:pPr>
      <w:r w:rsidRPr="003D7B6D">
        <w:rPr>
          <w:rFonts w:ascii="Times New Roman" w:eastAsia="Arial" w:hAnsi="Times New Roman" w:cs="Times New Roman"/>
          <w:sz w:val="26"/>
          <w:szCs w:val="26"/>
          <w:lang w:bidi="en-US"/>
        </w:rPr>
        <w:t xml:space="preserve">1) проектов нормативных правовых актов Совета народных депутатов </w:t>
      </w:r>
      <w:proofErr w:type="spellStart"/>
      <w:r w:rsidRPr="003D7B6D">
        <w:rPr>
          <w:rFonts w:ascii="Times New Roman" w:eastAsia="Arial" w:hAnsi="Times New Roman" w:cs="Times New Roman"/>
          <w:bCs/>
          <w:sz w:val="26"/>
          <w:szCs w:val="26"/>
          <w:lang w:bidi="en-US"/>
        </w:rPr>
        <w:t>Сагуновского</w:t>
      </w:r>
      <w:proofErr w:type="spellEnd"/>
      <w:r w:rsidRPr="003D7B6D">
        <w:rPr>
          <w:rFonts w:ascii="Times New Roman" w:eastAsia="Arial" w:hAnsi="Times New Roman" w:cs="Times New Roman"/>
          <w:sz w:val="26"/>
          <w:szCs w:val="26"/>
          <w:lang w:bidi="en-US"/>
        </w:rPr>
        <w:t xml:space="preserve"> сельского поселения, устанавливающих, изменяющих, приостанавливающих, отменяющих местные налоги и сборы;</w:t>
      </w:r>
    </w:p>
    <w:p w:rsidR="00BE6C30" w:rsidRPr="003D7B6D" w:rsidRDefault="00BE6C30" w:rsidP="00BE6C30">
      <w:pPr>
        <w:widowControl w:val="0"/>
        <w:suppressAutoHyphens/>
        <w:autoSpaceDE w:val="0"/>
        <w:spacing w:after="0"/>
        <w:ind w:firstLine="540"/>
        <w:jc w:val="both"/>
        <w:rPr>
          <w:rFonts w:ascii="Times New Roman" w:eastAsia="Arial" w:hAnsi="Times New Roman" w:cs="Times New Roman"/>
          <w:b/>
          <w:sz w:val="26"/>
          <w:szCs w:val="26"/>
          <w:lang w:bidi="en-US"/>
        </w:rPr>
      </w:pPr>
      <w:r w:rsidRPr="003D7B6D">
        <w:rPr>
          <w:rFonts w:ascii="Times New Roman" w:eastAsia="Arial" w:hAnsi="Times New Roman" w:cs="Times New Roman"/>
          <w:sz w:val="26"/>
          <w:szCs w:val="26"/>
          <w:lang w:bidi="en-US"/>
        </w:rPr>
        <w:t xml:space="preserve">2) проектов нормативных правовых актов Совета народных депутатов </w:t>
      </w:r>
      <w:proofErr w:type="spellStart"/>
      <w:r w:rsidRPr="003D7B6D">
        <w:rPr>
          <w:rFonts w:ascii="Times New Roman" w:eastAsia="Arial" w:hAnsi="Times New Roman" w:cs="Times New Roman"/>
          <w:bCs/>
          <w:sz w:val="26"/>
          <w:szCs w:val="26"/>
          <w:lang w:bidi="en-US"/>
        </w:rPr>
        <w:t>Сагуновского</w:t>
      </w:r>
      <w:proofErr w:type="spellEnd"/>
      <w:r w:rsidRPr="003D7B6D">
        <w:rPr>
          <w:rFonts w:ascii="Times New Roman" w:eastAsia="Arial" w:hAnsi="Times New Roman" w:cs="Times New Roman"/>
          <w:sz w:val="26"/>
          <w:szCs w:val="26"/>
          <w:lang w:bidi="en-US"/>
        </w:rPr>
        <w:t xml:space="preserve"> сельского поселения, регулирующих бюджетные правоотношения.</w:t>
      </w:r>
    </w:p>
    <w:p w:rsidR="00BE6C30" w:rsidRPr="003D7B6D" w:rsidRDefault="00BE6C30" w:rsidP="00BE6C30">
      <w:pPr>
        <w:suppressAutoHyphens/>
        <w:autoSpaceDE w:val="0"/>
        <w:spacing w:after="0"/>
        <w:ind w:firstLine="540"/>
        <w:jc w:val="both"/>
        <w:rPr>
          <w:rFonts w:ascii="Times New Roman" w:eastAsia="Calibri" w:hAnsi="Times New Roman" w:cs="Times New Roman"/>
          <w:bCs/>
          <w:sz w:val="26"/>
          <w:szCs w:val="26"/>
          <w:lang w:eastAsia="ar-SA"/>
        </w:rPr>
      </w:pPr>
      <w:proofErr w:type="gramStart"/>
      <w:r w:rsidRPr="003D7B6D">
        <w:rPr>
          <w:rFonts w:ascii="Times New Roman" w:eastAsia="Calibri" w:hAnsi="Times New Roman" w:cs="Times New Roman"/>
          <w:bCs/>
          <w:sz w:val="26"/>
          <w:szCs w:val="26"/>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обнародования. </w:t>
      </w:r>
      <w:proofErr w:type="gramEnd"/>
    </w:p>
    <w:p w:rsidR="00BE6C30" w:rsidRPr="003D7B6D" w:rsidRDefault="00BE6C30" w:rsidP="00BE6C30">
      <w:pPr>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
    <w:p w:rsidR="00BE6C30" w:rsidRPr="003D7B6D" w:rsidRDefault="00BE6C30" w:rsidP="00BE6C30">
      <w:pPr>
        <w:widowControl w:val="0"/>
        <w:tabs>
          <w:tab w:val="left" w:pos="927"/>
        </w:tabs>
        <w:suppressAutoHyphens/>
        <w:snapToGrid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45. Порядок обнародования и опубликования муниципальных правовых актов.</w:t>
      </w:r>
    </w:p>
    <w:p w:rsidR="00BE6C30" w:rsidRPr="003D7B6D" w:rsidRDefault="00BE6C30" w:rsidP="00BE6C30">
      <w:pPr>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1.Обнародование муниципальных правовых актов 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3D7B6D">
        <w:rPr>
          <w:rFonts w:ascii="Times New Roman" w:eastAsia="Times New Roman" w:hAnsi="Times New Roman" w:cs="Times New Roman"/>
          <w:sz w:val="26"/>
          <w:szCs w:val="26"/>
          <w:lang w:eastAsia="ar-SA"/>
        </w:rPr>
        <w:t>4</w:t>
      </w:r>
      <w:proofErr w:type="gramEnd"/>
      <w:r w:rsidRPr="003D7B6D">
        <w:rPr>
          <w:rFonts w:ascii="Times New Roman" w:eastAsia="Times New Roman" w:hAnsi="Times New Roman" w:cs="Times New Roman"/>
          <w:sz w:val="26"/>
          <w:szCs w:val="26"/>
          <w:lang w:eastAsia="ar-SA"/>
        </w:rPr>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Оригиналы муниципальных правовых актов хранятся в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копии передаются во все библиотеки на территории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которые обеспечивают гражданам возможность ознакомления с указанными актами без взимания платы.</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Обнародование муниципальных правовых актов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В подтверждение </w:t>
      </w:r>
      <w:proofErr w:type="gramStart"/>
      <w:r w:rsidRPr="003D7B6D">
        <w:rPr>
          <w:rFonts w:ascii="Times New Roman" w:eastAsia="Times New Roman" w:hAnsi="Times New Roman" w:cs="Times New Roman"/>
          <w:sz w:val="26"/>
          <w:szCs w:val="26"/>
          <w:lang w:eastAsia="ar-SA"/>
        </w:rPr>
        <w:t>соблюдения процедуры обнародования муниципального правового акта</w:t>
      </w:r>
      <w:proofErr w:type="gramEnd"/>
      <w:r w:rsidRPr="003D7B6D">
        <w:rPr>
          <w:rFonts w:ascii="Times New Roman" w:eastAsia="Times New Roman" w:hAnsi="Times New Roman" w:cs="Times New Roman"/>
          <w:sz w:val="26"/>
          <w:szCs w:val="26"/>
          <w:lang w:eastAsia="ar-SA"/>
        </w:rPr>
        <w:t xml:space="preserve"> составляется акт об обнародовании, в котором должны содержаться </w:t>
      </w:r>
      <w:r w:rsidRPr="003D7B6D">
        <w:rPr>
          <w:rFonts w:ascii="Times New Roman" w:eastAsia="Times New Roman" w:hAnsi="Times New Roman" w:cs="Times New Roman"/>
          <w:sz w:val="26"/>
          <w:szCs w:val="26"/>
          <w:lang w:eastAsia="ar-SA"/>
        </w:rPr>
        <w:lastRenderedPageBreak/>
        <w:t xml:space="preserve">сведения об обнародованном муниципальном правовом акте, дате начала и окончания его обнародования. </w:t>
      </w:r>
      <w:proofErr w:type="gramStart"/>
      <w:r w:rsidRPr="003D7B6D">
        <w:rPr>
          <w:rFonts w:ascii="Times New Roman" w:eastAsia="Times New Roman" w:hAnsi="Times New Roman" w:cs="Times New Roman"/>
          <w:sz w:val="26"/>
          <w:szCs w:val="26"/>
          <w:lang w:eastAsia="ar-SA"/>
        </w:rPr>
        <w:t xml:space="preserve">Акт обнародования составляется и подписывается комиссией, в состав которой могут входить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муниципальные служащие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3D7B6D">
        <w:rPr>
          <w:rFonts w:ascii="Times New Roman" w:eastAsia="Times New Roman" w:hAnsi="Times New Roman" w:cs="Times New Roman"/>
          <w:sz w:val="26"/>
          <w:szCs w:val="26"/>
          <w:lang w:eastAsia="ar-SA"/>
        </w:rPr>
        <w:t xml:space="preserve"> Персональный состав комиссии устанавливается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6. 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Места для размещения текстов муниципальных правовых актов:</w:t>
      </w:r>
    </w:p>
    <w:p w:rsidR="00BE6C30" w:rsidRPr="003D7B6D" w:rsidRDefault="00BE6C30" w:rsidP="00BE6C30">
      <w:pPr>
        <w:widowControl w:val="0"/>
        <w:suppressAutoHyphens/>
        <w:autoSpaceDE w:val="0"/>
        <w:spacing w:after="0"/>
        <w:ind w:firstLine="720"/>
        <w:jc w:val="both"/>
        <w:rPr>
          <w:rFonts w:ascii="Times New Roman" w:eastAsia="Times New Roman" w:hAnsi="Times New Roman" w:cs="Times New Roman"/>
          <w:i/>
          <w:sz w:val="26"/>
          <w:szCs w:val="26"/>
        </w:rPr>
      </w:pPr>
      <w:r w:rsidRPr="003D7B6D">
        <w:rPr>
          <w:rFonts w:ascii="Times New Roman" w:eastAsia="Times New Roman" w:hAnsi="Times New Roman" w:cs="Times New Roman"/>
          <w:sz w:val="26"/>
          <w:szCs w:val="26"/>
        </w:rPr>
        <w:t xml:space="preserve">1) здание администрации </w:t>
      </w:r>
      <w:proofErr w:type="spellStart"/>
      <w:r w:rsidRPr="003D7B6D">
        <w:rPr>
          <w:rFonts w:ascii="Times New Roman" w:eastAsia="Times New Roman" w:hAnsi="Times New Roman" w:cs="Times New Roman"/>
          <w:sz w:val="26"/>
          <w:szCs w:val="26"/>
        </w:rPr>
        <w:t>Сагуновского</w:t>
      </w:r>
      <w:proofErr w:type="spellEnd"/>
      <w:r w:rsidRPr="003D7B6D">
        <w:rPr>
          <w:rFonts w:ascii="Times New Roman" w:eastAsia="Times New Roman" w:hAnsi="Times New Roman" w:cs="Times New Roman"/>
          <w:sz w:val="26"/>
          <w:szCs w:val="26"/>
        </w:rPr>
        <w:t xml:space="preserve"> сельского поселения – Воронежская </w:t>
      </w:r>
      <w:proofErr w:type="spellStart"/>
      <w:r w:rsidRPr="003D7B6D">
        <w:rPr>
          <w:rFonts w:ascii="Times New Roman" w:eastAsia="Times New Roman" w:hAnsi="Times New Roman" w:cs="Times New Roman"/>
          <w:sz w:val="26"/>
          <w:szCs w:val="26"/>
        </w:rPr>
        <w:t>область</w:t>
      </w:r>
      <w:proofErr w:type="gramStart"/>
      <w:r w:rsidRPr="003D7B6D">
        <w:rPr>
          <w:rFonts w:ascii="Times New Roman" w:eastAsia="Times New Roman" w:hAnsi="Times New Roman" w:cs="Times New Roman"/>
          <w:sz w:val="26"/>
          <w:szCs w:val="26"/>
        </w:rPr>
        <w:t>,П</w:t>
      </w:r>
      <w:proofErr w:type="gramEnd"/>
      <w:r w:rsidRPr="003D7B6D">
        <w:rPr>
          <w:rFonts w:ascii="Times New Roman" w:eastAsia="Times New Roman" w:hAnsi="Times New Roman" w:cs="Times New Roman"/>
          <w:sz w:val="26"/>
          <w:szCs w:val="26"/>
        </w:rPr>
        <w:t>одгоренский</w:t>
      </w:r>
      <w:proofErr w:type="spellEnd"/>
      <w:r w:rsidRPr="003D7B6D">
        <w:rPr>
          <w:rFonts w:ascii="Times New Roman" w:eastAsia="Times New Roman" w:hAnsi="Times New Roman" w:cs="Times New Roman"/>
          <w:sz w:val="26"/>
          <w:szCs w:val="26"/>
        </w:rPr>
        <w:t xml:space="preserve"> район, слобода </w:t>
      </w:r>
      <w:proofErr w:type="spellStart"/>
      <w:r w:rsidRPr="003D7B6D">
        <w:rPr>
          <w:rFonts w:ascii="Times New Roman" w:eastAsia="Times New Roman" w:hAnsi="Times New Roman" w:cs="Times New Roman"/>
          <w:sz w:val="26"/>
          <w:szCs w:val="26"/>
        </w:rPr>
        <w:t>Сагуны</w:t>
      </w:r>
      <w:proofErr w:type="spellEnd"/>
      <w:r w:rsidRPr="003D7B6D">
        <w:rPr>
          <w:rFonts w:ascii="Times New Roman" w:eastAsia="Times New Roman" w:hAnsi="Times New Roman" w:cs="Times New Roman"/>
          <w:sz w:val="26"/>
          <w:szCs w:val="26"/>
        </w:rPr>
        <w:t>, улица Кирова, 84;</w:t>
      </w:r>
    </w:p>
    <w:p w:rsidR="00BE6C30" w:rsidRPr="003D7B6D" w:rsidRDefault="00BE6C30" w:rsidP="00BE6C30">
      <w:pPr>
        <w:widowControl w:val="0"/>
        <w:suppressAutoHyphens/>
        <w:autoSpaceDE w:val="0"/>
        <w:spacing w:after="0"/>
        <w:ind w:firstLine="72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2)  здание магазина - Воронежская </w:t>
      </w:r>
      <w:proofErr w:type="spellStart"/>
      <w:r w:rsidRPr="003D7B6D">
        <w:rPr>
          <w:rFonts w:ascii="Times New Roman" w:eastAsia="Times New Roman" w:hAnsi="Times New Roman" w:cs="Times New Roman"/>
          <w:sz w:val="26"/>
          <w:szCs w:val="26"/>
        </w:rPr>
        <w:t>область</w:t>
      </w:r>
      <w:proofErr w:type="gramStart"/>
      <w:r w:rsidRPr="003D7B6D">
        <w:rPr>
          <w:rFonts w:ascii="Times New Roman" w:eastAsia="Times New Roman" w:hAnsi="Times New Roman" w:cs="Times New Roman"/>
          <w:sz w:val="26"/>
          <w:szCs w:val="26"/>
        </w:rPr>
        <w:t>,П</w:t>
      </w:r>
      <w:proofErr w:type="gramEnd"/>
      <w:r w:rsidRPr="003D7B6D">
        <w:rPr>
          <w:rFonts w:ascii="Times New Roman" w:eastAsia="Times New Roman" w:hAnsi="Times New Roman" w:cs="Times New Roman"/>
          <w:sz w:val="26"/>
          <w:szCs w:val="26"/>
        </w:rPr>
        <w:t>одгоренский</w:t>
      </w:r>
      <w:proofErr w:type="spellEnd"/>
      <w:r w:rsidRPr="003D7B6D">
        <w:rPr>
          <w:rFonts w:ascii="Times New Roman" w:eastAsia="Times New Roman" w:hAnsi="Times New Roman" w:cs="Times New Roman"/>
          <w:sz w:val="26"/>
          <w:szCs w:val="26"/>
        </w:rPr>
        <w:t xml:space="preserve"> район, слобода </w:t>
      </w:r>
      <w:proofErr w:type="spellStart"/>
      <w:r w:rsidRPr="003D7B6D">
        <w:rPr>
          <w:rFonts w:ascii="Times New Roman" w:eastAsia="Times New Roman" w:hAnsi="Times New Roman" w:cs="Times New Roman"/>
          <w:sz w:val="26"/>
          <w:szCs w:val="26"/>
        </w:rPr>
        <w:t>Сагуны</w:t>
      </w:r>
      <w:proofErr w:type="spellEnd"/>
      <w:r w:rsidRPr="003D7B6D">
        <w:rPr>
          <w:rFonts w:ascii="Times New Roman" w:eastAsia="Times New Roman" w:hAnsi="Times New Roman" w:cs="Times New Roman"/>
          <w:sz w:val="26"/>
          <w:szCs w:val="26"/>
        </w:rPr>
        <w:t>, улица Кирова, 66б;</w:t>
      </w:r>
    </w:p>
    <w:p w:rsidR="00BE6C30" w:rsidRPr="003D7B6D" w:rsidRDefault="00BE6C30" w:rsidP="00BE6C30">
      <w:pPr>
        <w:widowControl w:val="0"/>
        <w:suppressAutoHyphens/>
        <w:autoSpaceDE w:val="0"/>
        <w:spacing w:after="0"/>
        <w:ind w:firstLine="72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3) здание </w:t>
      </w:r>
      <w:proofErr w:type="spellStart"/>
      <w:r w:rsidRPr="003D7B6D">
        <w:rPr>
          <w:rFonts w:ascii="Times New Roman" w:eastAsia="Times New Roman" w:hAnsi="Times New Roman" w:cs="Times New Roman"/>
          <w:sz w:val="26"/>
          <w:szCs w:val="26"/>
        </w:rPr>
        <w:t>Сагуновского</w:t>
      </w:r>
      <w:proofErr w:type="spellEnd"/>
      <w:r w:rsidRPr="003D7B6D">
        <w:rPr>
          <w:rFonts w:ascii="Times New Roman" w:eastAsia="Times New Roman" w:hAnsi="Times New Roman" w:cs="Times New Roman"/>
          <w:sz w:val="26"/>
          <w:szCs w:val="26"/>
        </w:rPr>
        <w:t xml:space="preserve"> СДК - Воронежская </w:t>
      </w:r>
      <w:proofErr w:type="spellStart"/>
      <w:r w:rsidRPr="003D7B6D">
        <w:rPr>
          <w:rFonts w:ascii="Times New Roman" w:eastAsia="Times New Roman" w:hAnsi="Times New Roman" w:cs="Times New Roman"/>
          <w:sz w:val="26"/>
          <w:szCs w:val="26"/>
        </w:rPr>
        <w:t>область</w:t>
      </w:r>
      <w:proofErr w:type="gramStart"/>
      <w:r w:rsidRPr="003D7B6D">
        <w:rPr>
          <w:rFonts w:ascii="Times New Roman" w:eastAsia="Times New Roman" w:hAnsi="Times New Roman" w:cs="Times New Roman"/>
          <w:sz w:val="26"/>
          <w:szCs w:val="26"/>
        </w:rPr>
        <w:t>,П</w:t>
      </w:r>
      <w:proofErr w:type="gramEnd"/>
      <w:r w:rsidRPr="003D7B6D">
        <w:rPr>
          <w:rFonts w:ascii="Times New Roman" w:eastAsia="Times New Roman" w:hAnsi="Times New Roman" w:cs="Times New Roman"/>
          <w:sz w:val="26"/>
          <w:szCs w:val="26"/>
        </w:rPr>
        <w:t>одгоренский</w:t>
      </w:r>
      <w:proofErr w:type="spellEnd"/>
      <w:r w:rsidRPr="003D7B6D">
        <w:rPr>
          <w:rFonts w:ascii="Times New Roman" w:eastAsia="Times New Roman" w:hAnsi="Times New Roman" w:cs="Times New Roman"/>
          <w:sz w:val="26"/>
          <w:szCs w:val="26"/>
        </w:rPr>
        <w:t xml:space="preserve"> район, слобода </w:t>
      </w:r>
      <w:proofErr w:type="spellStart"/>
      <w:r w:rsidRPr="003D7B6D">
        <w:rPr>
          <w:rFonts w:ascii="Times New Roman" w:eastAsia="Times New Roman" w:hAnsi="Times New Roman" w:cs="Times New Roman"/>
          <w:sz w:val="26"/>
          <w:szCs w:val="26"/>
        </w:rPr>
        <w:t>Сагуны</w:t>
      </w:r>
      <w:proofErr w:type="spellEnd"/>
      <w:r w:rsidRPr="003D7B6D">
        <w:rPr>
          <w:rFonts w:ascii="Times New Roman" w:eastAsia="Times New Roman" w:hAnsi="Times New Roman" w:cs="Times New Roman"/>
          <w:sz w:val="26"/>
          <w:szCs w:val="26"/>
        </w:rPr>
        <w:t>, улица Кирова. 43.</w:t>
      </w:r>
    </w:p>
    <w:p w:rsidR="00BE6C30" w:rsidRPr="003D7B6D" w:rsidRDefault="00BE6C30" w:rsidP="00BE6C30">
      <w:pPr>
        <w:widowControl w:val="0"/>
        <w:suppressAutoHyphens/>
        <w:autoSpaceDE w:val="0"/>
        <w:spacing w:after="0"/>
        <w:ind w:firstLine="72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4)  здание МКОУ </w:t>
      </w:r>
      <w:proofErr w:type="spellStart"/>
      <w:r w:rsidRPr="003D7B6D">
        <w:rPr>
          <w:rFonts w:ascii="Times New Roman" w:eastAsia="Times New Roman" w:hAnsi="Times New Roman" w:cs="Times New Roman"/>
          <w:sz w:val="26"/>
          <w:szCs w:val="26"/>
        </w:rPr>
        <w:t>Хвощеватской</w:t>
      </w:r>
      <w:proofErr w:type="spellEnd"/>
      <w:r w:rsidRPr="003D7B6D">
        <w:rPr>
          <w:rFonts w:ascii="Times New Roman" w:eastAsia="Times New Roman" w:hAnsi="Times New Roman" w:cs="Times New Roman"/>
          <w:sz w:val="26"/>
          <w:szCs w:val="26"/>
        </w:rPr>
        <w:t xml:space="preserve"> ООШ - Воронежская </w:t>
      </w:r>
      <w:proofErr w:type="spellStart"/>
      <w:r w:rsidRPr="003D7B6D">
        <w:rPr>
          <w:rFonts w:ascii="Times New Roman" w:eastAsia="Times New Roman" w:hAnsi="Times New Roman" w:cs="Times New Roman"/>
          <w:sz w:val="26"/>
          <w:szCs w:val="26"/>
        </w:rPr>
        <w:t>область</w:t>
      </w:r>
      <w:proofErr w:type="gramStart"/>
      <w:r w:rsidRPr="003D7B6D">
        <w:rPr>
          <w:rFonts w:ascii="Times New Roman" w:eastAsia="Times New Roman" w:hAnsi="Times New Roman" w:cs="Times New Roman"/>
          <w:sz w:val="26"/>
          <w:szCs w:val="26"/>
        </w:rPr>
        <w:t>,П</w:t>
      </w:r>
      <w:proofErr w:type="gramEnd"/>
      <w:r w:rsidRPr="003D7B6D">
        <w:rPr>
          <w:rFonts w:ascii="Times New Roman" w:eastAsia="Times New Roman" w:hAnsi="Times New Roman" w:cs="Times New Roman"/>
          <w:sz w:val="26"/>
          <w:szCs w:val="26"/>
        </w:rPr>
        <w:t>одгоренский</w:t>
      </w:r>
      <w:proofErr w:type="spellEnd"/>
      <w:r w:rsidRPr="003D7B6D">
        <w:rPr>
          <w:rFonts w:ascii="Times New Roman" w:eastAsia="Times New Roman" w:hAnsi="Times New Roman" w:cs="Times New Roman"/>
          <w:sz w:val="26"/>
          <w:szCs w:val="26"/>
        </w:rPr>
        <w:t xml:space="preserve"> район, хутор Большая </w:t>
      </w:r>
      <w:proofErr w:type="spellStart"/>
      <w:r w:rsidRPr="003D7B6D">
        <w:rPr>
          <w:rFonts w:ascii="Times New Roman" w:eastAsia="Times New Roman" w:hAnsi="Times New Roman" w:cs="Times New Roman"/>
          <w:sz w:val="26"/>
          <w:szCs w:val="26"/>
        </w:rPr>
        <w:t>Хвощеватка</w:t>
      </w:r>
      <w:proofErr w:type="spellEnd"/>
      <w:r w:rsidRPr="003D7B6D">
        <w:rPr>
          <w:rFonts w:ascii="Times New Roman" w:eastAsia="Times New Roman" w:hAnsi="Times New Roman" w:cs="Times New Roman"/>
          <w:sz w:val="26"/>
          <w:szCs w:val="26"/>
        </w:rPr>
        <w:t>, улица Центральная, 90.</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публикуются в «Вестнике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Подгоренского муниципального района Воронежской области»</w:t>
      </w: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46. Отмена муниципальных правовых актов и приостановление их действия.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D7B6D">
        <w:rPr>
          <w:rFonts w:ascii="Times New Roman" w:eastAsia="Times New Roman" w:hAnsi="Times New Roman" w:cs="Times New Roman"/>
          <w:sz w:val="26"/>
          <w:szCs w:val="26"/>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3D7B6D">
        <w:rPr>
          <w:rFonts w:ascii="Times New Roman" w:eastAsia="Times New Roman" w:hAnsi="Times New Roman" w:cs="Times New Roman"/>
          <w:sz w:val="26"/>
          <w:szCs w:val="26"/>
          <w:lang w:eastAsia="ar-SA"/>
        </w:rPr>
        <w:lastRenderedPageBreak/>
        <w:t>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E6C30" w:rsidRPr="003D7B6D" w:rsidRDefault="00BE6C30" w:rsidP="00BE6C30">
      <w:pPr>
        <w:autoSpaceDE w:val="0"/>
        <w:spacing w:after="0"/>
        <w:ind w:firstLine="54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должностным лицом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5" w:history="1">
        <w:proofErr w:type="spellStart"/>
        <w:r w:rsidRPr="003E7DD8">
          <w:rPr>
            <w:rFonts w:ascii="Times New Roman" w:eastAsia="Times New Roman" w:hAnsi="Times New Roman" w:cs="Times New Roman"/>
            <w:sz w:val="26"/>
            <w:szCs w:val="26"/>
            <w:lang w:eastAsia="ar-SA"/>
          </w:rPr>
          <w:t>законодательством</w:t>
        </w:r>
      </w:hyperlink>
      <w:r w:rsidRPr="003D7B6D">
        <w:rPr>
          <w:rFonts w:ascii="Times New Roman" w:eastAsia="Times New Roman" w:hAnsi="Times New Roman" w:cs="Times New Roman"/>
          <w:sz w:val="26"/>
          <w:szCs w:val="26"/>
          <w:lang w:eastAsia="ar-SA"/>
        </w:rPr>
        <w:t>Российской</w:t>
      </w:r>
      <w:proofErr w:type="spellEnd"/>
      <w:r w:rsidRPr="003D7B6D">
        <w:rPr>
          <w:rFonts w:ascii="Times New Roman" w:eastAsia="Times New Roman" w:hAnsi="Times New Roman" w:cs="Times New Roman"/>
          <w:sz w:val="26"/>
          <w:szCs w:val="26"/>
          <w:lang w:eastAsia="ar-SA"/>
        </w:rPr>
        <w:t xml:space="preserve"> Федерации об уполномоченных по защите прав предпринимателей.</w:t>
      </w:r>
      <w:proofErr w:type="gramEnd"/>
      <w:r w:rsidRPr="003D7B6D">
        <w:rPr>
          <w:rFonts w:ascii="Times New Roman" w:eastAsia="Times New Roman" w:hAnsi="Times New Roman" w:cs="Times New Roman"/>
          <w:sz w:val="26"/>
          <w:szCs w:val="26"/>
          <w:lang w:eastAsia="ar-SA"/>
        </w:rPr>
        <w:t xml:space="preserve"> </w:t>
      </w:r>
      <w:proofErr w:type="gramStart"/>
      <w:r w:rsidRPr="003D7B6D">
        <w:rPr>
          <w:rFonts w:ascii="Times New Roman" w:eastAsia="Times New Roman" w:hAnsi="Times New Roman" w:cs="Times New Roman"/>
          <w:sz w:val="26"/>
          <w:szCs w:val="26"/>
          <w:lang w:eastAsia="ar-SA"/>
        </w:rPr>
        <w:t xml:space="preserve">Об исполнении полученного предписания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или должностные лица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не позднее трех дней со дня принятия ими решения. </w:t>
      </w:r>
      <w:proofErr w:type="gramEnd"/>
    </w:p>
    <w:p w:rsidR="00BE6C30" w:rsidRPr="003D7B6D" w:rsidRDefault="00BE6C30" w:rsidP="00BE6C30">
      <w:pPr>
        <w:widowControl w:val="0"/>
        <w:suppressAutoHyphens/>
        <w:snapToGrid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 xml:space="preserve">Признание по решению суда закона Воронежской области об установлении статуса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недействующим до вступления в силу нового закона Воронежской области об установлении статуса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не может являться  основанием для признания в судебном порядке недействующими муниципальных правовых актов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BE6C30" w:rsidRPr="003D7B6D" w:rsidRDefault="00BE6C30" w:rsidP="00BE6C30">
      <w:pPr>
        <w:widowControl w:val="0"/>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snapToGrid w:val="0"/>
        <w:spacing w:after="0" w:line="240" w:lineRule="auto"/>
        <w:jc w:val="center"/>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ГЛАВА 6.    Экономическая основа местного самоуправления.</w:t>
      </w:r>
    </w:p>
    <w:p w:rsidR="00BE6C30" w:rsidRPr="003D7B6D" w:rsidRDefault="00BE6C30" w:rsidP="00BE6C30">
      <w:pPr>
        <w:suppressAutoHyphens/>
        <w:snapToGrid w:val="0"/>
        <w:spacing w:after="0" w:line="240" w:lineRule="auto"/>
        <w:ind w:firstLine="720"/>
        <w:jc w:val="center"/>
        <w:rPr>
          <w:rFonts w:ascii="Times New Roman" w:eastAsia="Arial" w:hAnsi="Times New Roman" w:cs="Times New Roman"/>
          <w:sz w:val="26"/>
          <w:szCs w:val="26"/>
          <w:lang w:eastAsia="ar-SA"/>
        </w:rPr>
      </w:pPr>
    </w:p>
    <w:p w:rsidR="00BE6C30" w:rsidRPr="003D7B6D" w:rsidRDefault="00BE6C30" w:rsidP="00BE6C30">
      <w:pPr>
        <w:autoSpaceDE w:val="0"/>
        <w:autoSpaceDN w:val="0"/>
        <w:adjustRightInd w:val="0"/>
        <w:spacing w:after="0" w:line="240" w:lineRule="auto"/>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47. Экономическая основа местного самоуправления.</w:t>
      </w:r>
    </w:p>
    <w:p w:rsidR="00BE6C30" w:rsidRPr="003D7B6D" w:rsidRDefault="00BE6C30" w:rsidP="00BE6C30">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Экономическую основу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line="240" w:lineRule="auto"/>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48. Муниципальное имущество.</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В собственности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может находиться: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w:t>
      </w:r>
      <w:r w:rsidRPr="003D7B6D">
        <w:rPr>
          <w:rFonts w:ascii="Times New Roman" w:eastAsia="Times New Roman" w:hAnsi="Times New Roman" w:cs="Times New Roman"/>
          <w:sz w:val="26"/>
          <w:szCs w:val="26"/>
          <w:lang w:eastAsia="ar-SA"/>
        </w:rPr>
        <w:lastRenderedPageBreak/>
        <w:t>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rPr>
      </w:pPr>
      <w:r w:rsidRPr="003D7B6D">
        <w:rPr>
          <w:rFonts w:ascii="Times New Roman" w:eastAsia="Times New Roman" w:hAnsi="Times New Roman" w:cs="Times New Roman"/>
          <w:sz w:val="26"/>
          <w:szCs w:val="26"/>
        </w:rPr>
        <w:t xml:space="preserve">4) имущество, необходимое для решения вопросов, право </w:t>
      </w:r>
      <w:proofErr w:type="gramStart"/>
      <w:r w:rsidRPr="003D7B6D">
        <w:rPr>
          <w:rFonts w:ascii="Times New Roman" w:eastAsia="Times New Roman" w:hAnsi="Times New Roman" w:cs="Times New Roman"/>
          <w:sz w:val="26"/>
          <w:szCs w:val="26"/>
        </w:rPr>
        <w:t>решения</w:t>
      </w:r>
      <w:proofErr w:type="gramEnd"/>
      <w:r w:rsidRPr="003D7B6D">
        <w:rPr>
          <w:rFonts w:ascii="Times New Roman" w:eastAsia="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071951" w:rsidRDefault="00071951" w:rsidP="00BE6C30">
      <w:pPr>
        <w:snapToGrid w:val="0"/>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napToGrid w:val="0"/>
        <w:spacing w:after="0" w:line="240" w:lineRule="auto"/>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49. Владение, пользование и распоряжение муниципальным имуществом.</w:t>
      </w:r>
    </w:p>
    <w:p w:rsidR="00BE6C30" w:rsidRPr="003D7B6D" w:rsidRDefault="00BE6C30" w:rsidP="00BE6C30">
      <w:pPr>
        <w:snapToGrid w:val="0"/>
        <w:spacing w:after="0" w:line="240" w:lineRule="auto"/>
        <w:ind w:firstLine="720"/>
        <w:jc w:val="both"/>
        <w:rPr>
          <w:rFonts w:ascii="Times New Roman" w:eastAsia="Times New Roman" w:hAnsi="Times New Roman" w:cs="Times New Roman"/>
          <w:b/>
          <w:bCs/>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1.Органы местного самоуправления от имени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2. </w:t>
      </w:r>
      <w:proofErr w:type="gramStart"/>
      <w:r w:rsidRPr="003D7B6D">
        <w:rPr>
          <w:rFonts w:ascii="Times New Roman" w:eastAsia="Times New Roman" w:hAnsi="Times New Roman" w:cs="Times New Roman"/>
          <w:sz w:val="26"/>
          <w:szCs w:val="26"/>
          <w:lang w:eastAsia="ar-SA"/>
        </w:rPr>
        <w:t xml:space="preserve">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федеральными законами.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Доходы от использования и приватизации муниципального имущества поступают в бюджет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lastRenderedPageBreak/>
        <w:t xml:space="preserve">4.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5. Муниципальное унитарное предприятие может быть создано в случае:</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proofErr w:type="gramStart"/>
      <w:r w:rsidRPr="003D7B6D">
        <w:rPr>
          <w:rFonts w:ascii="Times New Roman" w:eastAsia="Times New Roman" w:hAnsi="Times New Roman" w:cs="Times New Roman"/>
          <w:sz w:val="26"/>
          <w:szCs w:val="26"/>
          <w:lang w:eastAsia="ar-SA"/>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5) необходимости производства отдельных видов продукции, изъятой из оборота или ограниченно </w:t>
      </w:r>
      <w:proofErr w:type="spellStart"/>
      <w:r w:rsidRPr="003D7B6D">
        <w:rPr>
          <w:rFonts w:ascii="Times New Roman" w:eastAsia="Times New Roman" w:hAnsi="Times New Roman" w:cs="Times New Roman"/>
          <w:sz w:val="26"/>
          <w:szCs w:val="26"/>
          <w:lang w:eastAsia="ar-SA"/>
        </w:rPr>
        <w:t>оборотоспособной</w:t>
      </w:r>
      <w:proofErr w:type="spellEnd"/>
      <w:r w:rsidRPr="003D7B6D">
        <w:rPr>
          <w:rFonts w:ascii="Times New Roman" w:eastAsia="Times New Roman" w:hAnsi="Times New Roman" w:cs="Times New Roman"/>
          <w:sz w:val="26"/>
          <w:szCs w:val="26"/>
          <w:lang w:eastAsia="ar-SA"/>
        </w:rPr>
        <w:t>.</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6. Казенное предприятие может быть создано в случае:</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proofErr w:type="gramStart"/>
      <w:r w:rsidRPr="003D7B6D">
        <w:rPr>
          <w:rFonts w:ascii="Times New Roman" w:eastAsia="Times New Roman" w:hAnsi="Times New Roman" w:cs="Times New Roman"/>
          <w:sz w:val="26"/>
          <w:szCs w:val="26"/>
          <w:lang w:eastAsia="ar-SA"/>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proofErr w:type="gramStart"/>
      <w:r w:rsidRPr="003D7B6D">
        <w:rPr>
          <w:rFonts w:ascii="Times New Roman" w:eastAsia="Times New Roman" w:hAnsi="Times New Roman" w:cs="Times New Roman"/>
          <w:sz w:val="26"/>
          <w:szCs w:val="26"/>
          <w:lang w:eastAsia="ar-SA"/>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4) необходимости разработки и производства отдельных видов продукции, обеспечивающей безопасность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5) необходимости производства отдельных видов продукции, изъятой из оборота или ограниченно </w:t>
      </w:r>
      <w:proofErr w:type="spellStart"/>
      <w:r w:rsidRPr="003D7B6D">
        <w:rPr>
          <w:rFonts w:ascii="Times New Roman" w:eastAsia="Times New Roman" w:hAnsi="Times New Roman" w:cs="Times New Roman"/>
          <w:sz w:val="26"/>
          <w:szCs w:val="26"/>
          <w:lang w:eastAsia="ar-SA"/>
        </w:rPr>
        <w:t>оборотоспособной</w:t>
      </w:r>
      <w:proofErr w:type="spellEnd"/>
      <w:r w:rsidRPr="003D7B6D">
        <w:rPr>
          <w:rFonts w:ascii="Times New Roman" w:eastAsia="Times New Roman" w:hAnsi="Times New Roman" w:cs="Times New Roman"/>
          <w:sz w:val="26"/>
          <w:szCs w:val="26"/>
          <w:lang w:eastAsia="ar-SA"/>
        </w:rPr>
        <w:t>;</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6) необходимости осуществления отдельных дотируемых видов деятельности и ведения убыточных производств;</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lastRenderedPageBreak/>
        <w:t>7) необходимости осуществления деятельности, предусмотренной федеральными законами исключительно для казенных предприятий.</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7. Решение об учреждении муниципального унитарного предприятия принимается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Решение об учреждении муниципального унитарного предприятия должно определять цели и предмет деятельности унитарного предприятия.</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9. </w:t>
      </w:r>
      <w:proofErr w:type="gramStart"/>
      <w:r w:rsidRPr="003D7B6D">
        <w:rPr>
          <w:rFonts w:ascii="Times New Roman" w:eastAsia="Times New Roman" w:hAnsi="Times New Roman" w:cs="Times New Roman"/>
          <w:sz w:val="26"/>
          <w:szCs w:val="26"/>
          <w:lang w:eastAsia="ar-SA"/>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10. </w:t>
      </w:r>
      <w:proofErr w:type="spellStart"/>
      <w:proofErr w:type="gram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D7B6D">
        <w:rPr>
          <w:rFonts w:ascii="Times New Roman" w:eastAsia="Times New Roman" w:hAnsi="Times New Roman" w:cs="Times New Roman"/>
          <w:sz w:val="26"/>
          <w:szCs w:val="26"/>
          <w:lang w:eastAsia="ar-SA"/>
        </w:rPr>
        <w:t xml:space="preserve"> и молодежью в указанных сферах).</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proofErr w:type="gramStart"/>
      <w:r w:rsidRPr="003D7B6D">
        <w:rPr>
          <w:rFonts w:ascii="Times New Roman" w:eastAsia="Times New Roman" w:hAnsi="Times New Roman" w:cs="Times New Roman"/>
          <w:sz w:val="26"/>
          <w:szCs w:val="26"/>
          <w:lang w:eastAsia="ar-SA"/>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Собственником имущества и учредителем автономного учреждения является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E6C30" w:rsidRPr="003D7B6D" w:rsidRDefault="00BE6C30" w:rsidP="00BE6C30">
      <w:pPr>
        <w:snapToGrid w:val="0"/>
        <w:spacing w:after="0"/>
        <w:ind w:firstLine="720"/>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sz w:val="26"/>
          <w:szCs w:val="26"/>
          <w:lang w:eastAsia="ar-SA"/>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Автономное учреждение может быть создано путем его учреждения или путем изменения типа существующего муниципального учреждения.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w:t>
      </w:r>
      <w:r w:rsidRPr="003D7B6D">
        <w:rPr>
          <w:rFonts w:ascii="Times New Roman" w:eastAsia="Times New Roman" w:hAnsi="Times New Roman" w:cs="Times New Roman"/>
          <w:sz w:val="26"/>
          <w:szCs w:val="26"/>
          <w:lang w:eastAsia="ar-SA"/>
        </w:rPr>
        <w:lastRenderedPageBreak/>
        <w:t>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11. 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от имени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roofErr w:type="spellStart"/>
      <w:r w:rsidRPr="003D7B6D">
        <w:rPr>
          <w:rFonts w:ascii="Times New Roman" w:eastAsia="Times New Roman" w:hAnsi="Times New Roman" w:cs="Times New Roman"/>
          <w:sz w:val="26"/>
          <w:szCs w:val="26"/>
          <w:lang w:eastAsia="ar-SA"/>
        </w:rPr>
        <w:t>субсидиарно</w:t>
      </w:r>
      <w:proofErr w:type="spellEnd"/>
      <w:r w:rsidRPr="003D7B6D">
        <w:rPr>
          <w:rFonts w:ascii="Times New Roman" w:eastAsia="Times New Roman" w:hAnsi="Times New Roman" w:cs="Times New Roman"/>
          <w:sz w:val="26"/>
          <w:szCs w:val="26"/>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6C30" w:rsidRPr="003D7B6D" w:rsidRDefault="00BE6C30" w:rsidP="00BE6C30">
      <w:pPr>
        <w:snapToGrid w:val="0"/>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50.Проект бюджета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bCs/>
          <w:sz w:val="26"/>
          <w:szCs w:val="26"/>
          <w:lang w:eastAsia="ar-SA"/>
        </w:rPr>
        <w:t xml:space="preserve"> сельского поселения.</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Проект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составляется в порядке, установленном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Проект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В случае</w:t>
      </w:r>
      <w:proofErr w:type="gramStart"/>
      <w:r w:rsidRPr="003D7B6D">
        <w:rPr>
          <w:rFonts w:ascii="Times New Roman" w:eastAsia="Times New Roman" w:hAnsi="Times New Roman" w:cs="Times New Roman"/>
          <w:sz w:val="26"/>
          <w:szCs w:val="26"/>
          <w:lang w:eastAsia="ar-SA"/>
        </w:rPr>
        <w:t>,</w:t>
      </w:r>
      <w:proofErr w:type="gramEnd"/>
      <w:r w:rsidRPr="003D7B6D">
        <w:rPr>
          <w:rFonts w:ascii="Times New Roman" w:eastAsia="Times New Roman" w:hAnsi="Times New Roman" w:cs="Times New Roman"/>
          <w:sz w:val="26"/>
          <w:szCs w:val="26"/>
          <w:lang w:eastAsia="ar-SA"/>
        </w:rPr>
        <w:t xml:space="preserve"> если проект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составляется и утверждается на очередной финансовый год,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разрабатывает и утверждает среднесрочный финансовый план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3. Составление проекта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 </w:t>
      </w:r>
      <w:proofErr w:type="gramStart"/>
      <w:r w:rsidRPr="003D7B6D">
        <w:rPr>
          <w:rFonts w:ascii="Times New Roman" w:eastAsia="Times New Roman" w:hAnsi="Times New Roman" w:cs="Times New Roman"/>
          <w:sz w:val="26"/>
          <w:szCs w:val="26"/>
          <w:lang w:eastAsia="ar-SA"/>
        </w:rPr>
        <w:t>исключительная прерогатива</w:t>
      </w:r>
      <w:proofErr w:type="gramEnd"/>
      <w:r w:rsidRPr="003D7B6D">
        <w:rPr>
          <w:rFonts w:ascii="Times New Roman" w:eastAsia="Times New Roman" w:hAnsi="Times New Roman" w:cs="Times New Roman"/>
          <w:sz w:val="26"/>
          <w:szCs w:val="26"/>
          <w:lang w:eastAsia="ar-SA"/>
        </w:rPr>
        <w:t xml:space="preserve">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Непосредственное составление проекта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 финансовый орган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Составление проекта бюджета основывается </w:t>
      </w:r>
      <w:proofErr w:type="gramStart"/>
      <w:r w:rsidRPr="003D7B6D">
        <w:rPr>
          <w:rFonts w:ascii="Times New Roman" w:eastAsia="Times New Roman" w:hAnsi="Times New Roman" w:cs="Times New Roman"/>
          <w:sz w:val="26"/>
          <w:szCs w:val="26"/>
          <w:lang w:eastAsia="ar-SA"/>
        </w:rPr>
        <w:t>на</w:t>
      </w:r>
      <w:proofErr w:type="gramEnd"/>
      <w:r w:rsidRPr="003D7B6D">
        <w:rPr>
          <w:rFonts w:ascii="Times New Roman" w:eastAsia="Times New Roman" w:hAnsi="Times New Roman" w:cs="Times New Roman"/>
          <w:sz w:val="26"/>
          <w:szCs w:val="26"/>
          <w:lang w:eastAsia="ar-SA"/>
        </w:rPr>
        <w:t>:</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положениях</w:t>
      </w:r>
      <w:proofErr w:type="gramEnd"/>
      <w:r w:rsidRPr="003D7B6D">
        <w:rPr>
          <w:rFonts w:ascii="Times New Roman" w:eastAsia="Times New Roman" w:hAnsi="Times New Roman" w:cs="Times New Roman"/>
          <w:sz w:val="26"/>
          <w:szCs w:val="26"/>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основных </w:t>
      </w:r>
      <w:proofErr w:type="gramStart"/>
      <w:r w:rsidRPr="003D7B6D">
        <w:rPr>
          <w:rFonts w:ascii="Times New Roman" w:eastAsia="Times New Roman" w:hAnsi="Times New Roman" w:cs="Times New Roman"/>
          <w:sz w:val="26"/>
          <w:szCs w:val="26"/>
          <w:lang w:eastAsia="ar-SA"/>
        </w:rPr>
        <w:t>направлениях</w:t>
      </w:r>
      <w:proofErr w:type="gramEnd"/>
      <w:r w:rsidRPr="003D7B6D">
        <w:rPr>
          <w:rFonts w:ascii="Times New Roman" w:eastAsia="Times New Roman" w:hAnsi="Times New Roman" w:cs="Times New Roman"/>
          <w:sz w:val="26"/>
          <w:szCs w:val="26"/>
          <w:lang w:eastAsia="ar-SA"/>
        </w:rPr>
        <w:t xml:space="preserve">  бюджетной политики и основных направлениях налоговой политики;</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основных </w:t>
      </w:r>
      <w:proofErr w:type="gramStart"/>
      <w:r w:rsidRPr="003D7B6D">
        <w:rPr>
          <w:rFonts w:ascii="Times New Roman" w:eastAsia="Times New Roman" w:hAnsi="Times New Roman" w:cs="Times New Roman"/>
          <w:sz w:val="26"/>
          <w:szCs w:val="26"/>
          <w:lang w:eastAsia="ar-SA"/>
        </w:rPr>
        <w:t>направлениях</w:t>
      </w:r>
      <w:proofErr w:type="gramEnd"/>
      <w:r w:rsidRPr="003D7B6D">
        <w:rPr>
          <w:rFonts w:ascii="Times New Roman" w:eastAsia="Times New Roman" w:hAnsi="Times New Roman" w:cs="Times New Roman"/>
          <w:sz w:val="26"/>
          <w:szCs w:val="26"/>
          <w:lang w:eastAsia="ar-SA"/>
        </w:rPr>
        <w:t xml:space="preserve"> </w:t>
      </w:r>
      <w:proofErr w:type="spellStart"/>
      <w:r w:rsidRPr="003D7B6D">
        <w:rPr>
          <w:rFonts w:ascii="Times New Roman" w:eastAsia="Times New Roman" w:hAnsi="Times New Roman" w:cs="Times New Roman"/>
          <w:sz w:val="26"/>
          <w:szCs w:val="26"/>
          <w:lang w:eastAsia="ar-SA"/>
        </w:rPr>
        <w:t>таможенно-тарифной</w:t>
      </w:r>
      <w:proofErr w:type="spellEnd"/>
      <w:r w:rsidRPr="003D7B6D">
        <w:rPr>
          <w:rFonts w:ascii="Times New Roman" w:eastAsia="Times New Roman" w:hAnsi="Times New Roman" w:cs="Times New Roman"/>
          <w:sz w:val="26"/>
          <w:szCs w:val="26"/>
          <w:lang w:eastAsia="ar-SA"/>
        </w:rPr>
        <w:t xml:space="preserve"> политики Российской Федерации;</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прогнозе</w:t>
      </w:r>
      <w:proofErr w:type="gramEnd"/>
      <w:r w:rsidRPr="003D7B6D">
        <w:rPr>
          <w:rFonts w:ascii="Times New Roman" w:eastAsia="Times New Roman" w:hAnsi="Times New Roman" w:cs="Times New Roman"/>
          <w:sz w:val="26"/>
          <w:szCs w:val="26"/>
          <w:lang w:eastAsia="ar-SA"/>
        </w:rPr>
        <w:t xml:space="preserve"> социально-экономического развития;</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бюджетном </w:t>
      </w:r>
      <w:proofErr w:type="gramStart"/>
      <w:r w:rsidRPr="003D7B6D">
        <w:rPr>
          <w:rFonts w:ascii="Times New Roman" w:eastAsia="Times New Roman" w:hAnsi="Times New Roman" w:cs="Times New Roman"/>
          <w:sz w:val="26"/>
          <w:szCs w:val="26"/>
          <w:lang w:eastAsia="ar-SA"/>
        </w:rPr>
        <w:t>прогнозе</w:t>
      </w:r>
      <w:proofErr w:type="gramEnd"/>
      <w:r w:rsidRPr="003D7B6D">
        <w:rPr>
          <w:rFonts w:ascii="Times New Roman" w:eastAsia="Times New Roman" w:hAnsi="Times New Roman" w:cs="Times New Roman"/>
          <w:sz w:val="26"/>
          <w:szCs w:val="26"/>
          <w:lang w:eastAsia="ar-SA"/>
        </w:rPr>
        <w:t xml:space="preserve"> (проекте бюджетного прогноза, проекте изменений бюджетного прогноза) на долгосрочный период.</w:t>
      </w:r>
    </w:p>
    <w:p w:rsidR="00BE6C30" w:rsidRPr="003D7B6D" w:rsidRDefault="00BE6C30" w:rsidP="00BE6C30">
      <w:pPr>
        <w:autoSpaceDE w:val="0"/>
        <w:autoSpaceDN w:val="0"/>
        <w:adjustRightIn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Прогноз социально-экономического развития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ежегодно разрабатывается в порядке, установленном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Прогноз социально-экономического развития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одобряется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одновременно с принятием решения о внесении проекта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Разработка прогноза социально-экономического развития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уполномоченным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органом (должностным лицом)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Муниципальные программы утверждаются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Сроки реализации муниципальных программ определяются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установленном администрацией порядке.</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lastRenderedPageBreak/>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по соответствующей каждой программе целевой статье расходов бюджета </w:t>
      </w:r>
      <w:proofErr w:type="spellStart"/>
      <w:r w:rsidRPr="003D7B6D">
        <w:rPr>
          <w:rFonts w:ascii="Times New Roman" w:eastAsia="Times New Roman" w:hAnsi="Times New Roman" w:cs="Times New Roman"/>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утвердившим программу муниципальным правовым актом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Муниципальные программы подлежат приведению в соответствие с решением о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позднее трех месяцев со дня вступления его в силу.</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По результатам указанной оценки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7. В срок, установленный решением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но не позднее 15 ноября года, предшествующего очередному финансовому году, 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вносит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проект решения о бюджете поселения на очередной финансовый год.</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Одновременно с проектом решения о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Проект решения о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8. Порядок рассмотрения проекта решения о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его утверждения определяется муниципальным правовым </w:t>
      </w:r>
      <w:r w:rsidRPr="003D7B6D">
        <w:rPr>
          <w:rFonts w:ascii="Times New Roman" w:eastAsia="Times New Roman" w:hAnsi="Times New Roman" w:cs="Times New Roman"/>
          <w:sz w:val="26"/>
          <w:szCs w:val="26"/>
          <w:lang w:eastAsia="ar-SA"/>
        </w:rPr>
        <w:lastRenderedPageBreak/>
        <w:t xml:space="preserve">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требованиями Бюджетного кодекса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9. </w:t>
      </w:r>
      <w:proofErr w:type="gramStart"/>
      <w:r w:rsidRPr="003D7B6D">
        <w:rPr>
          <w:rFonts w:ascii="Times New Roman" w:eastAsia="Times New Roman" w:hAnsi="Times New Roman" w:cs="Times New Roman"/>
          <w:sz w:val="26"/>
          <w:szCs w:val="26"/>
          <w:lang w:eastAsia="ar-SA"/>
        </w:rPr>
        <w:t xml:space="preserve">Порядок рассмотрения проекта решения о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его утверждения, определенный муниципальным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10. Проект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подлежит официальному опубликованию.</w:t>
      </w:r>
    </w:p>
    <w:p w:rsidR="00BE6C30"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обеспечивают жителям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возможность ознакомиться с указанным документом в случае невозможности его опубликования.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50.1. Бюджет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bCs/>
          <w:sz w:val="26"/>
          <w:szCs w:val="26"/>
          <w:lang w:eastAsia="ar-SA"/>
        </w:rPr>
        <w:t xml:space="preserve"> сельского поселения.</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w:t>
      </w:r>
      <w:r>
        <w:rPr>
          <w:rFonts w:ascii="Times New Roman" w:eastAsia="Times New Roman" w:hAnsi="Times New Roman" w:cs="Times New Roman"/>
          <w:sz w:val="26"/>
          <w:szCs w:val="26"/>
          <w:lang w:eastAsia="ar-SA"/>
        </w:rPr>
        <w:t>Сагуновс</w:t>
      </w:r>
      <w:r w:rsidRPr="003D7B6D">
        <w:rPr>
          <w:rFonts w:ascii="Times New Roman" w:eastAsia="Times New Roman" w:hAnsi="Times New Roman" w:cs="Times New Roman"/>
          <w:sz w:val="26"/>
          <w:szCs w:val="26"/>
          <w:lang w:eastAsia="ar-SA"/>
        </w:rPr>
        <w:t>кое сельское поселение имеет собственный бюджет.</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w:t>
      </w:r>
      <w:proofErr w:type="gramStart"/>
      <w:r w:rsidRPr="003D7B6D">
        <w:rPr>
          <w:rFonts w:ascii="Times New Roman" w:eastAsia="Times New Roman" w:hAnsi="Times New Roman" w:cs="Times New Roman"/>
          <w:sz w:val="26"/>
          <w:szCs w:val="26"/>
          <w:lang w:eastAsia="ar-SA"/>
        </w:rPr>
        <w:t xml:space="preserve">В бюджете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3D7B6D">
        <w:rPr>
          <w:rFonts w:ascii="Times New Roman" w:eastAsia="Times New Roman" w:hAnsi="Times New Roman" w:cs="Times New Roman"/>
          <w:bCs/>
          <w:sz w:val="26"/>
          <w:szCs w:val="26"/>
          <w:lang w:eastAsia="ar-SA"/>
        </w:rPr>
        <w:t>Сагуновского</w:t>
      </w:r>
      <w:r w:rsidRPr="003D7B6D">
        <w:rPr>
          <w:rFonts w:ascii="Times New Roman" w:eastAsia="Times New Roman" w:hAnsi="Times New Roman" w:cs="Times New Roman"/>
          <w:sz w:val="26"/>
          <w:szCs w:val="26"/>
          <w:lang w:eastAsia="ar-SA"/>
        </w:rPr>
        <w:t>сельского</w:t>
      </w:r>
      <w:proofErr w:type="spellEnd"/>
      <w:r w:rsidRPr="003D7B6D">
        <w:rPr>
          <w:rFonts w:ascii="Times New Roman" w:eastAsia="Times New Roman" w:hAnsi="Times New Roman" w:cs="Times New Roman"/>
          <w:sz w:val="26"/>
          <w:szCs w:val="26"/>
          <w:lang w:eastAsia="ar-SA"/>
        </w:rPr>
        <w:t xml:space="preserve">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Составной частью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самостоятельно с соблюдением требований, установленных Бюджетным кодексом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w:t>
      </w:r>
      <w:proofErr w:type="gramStart"/>
      <w:r w:rsidRPr="003D7B6D">
        <w:rPr>
          <w:rFonts w:ascii="Times New Roman" w:eastAsia="Times New Roman" w:hAnsi="Times New Roman" w:cs="Times New Roman"/>
          <w:sz w:val="26"/>
          <w:szCs w:val="26"/>
          <w:lang w:eastAsia="ar-SA"/>
        </w:rPr>
        <w:t xml:space="preserve">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обеспечивает исполнение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составление бюджетной отчетности, представляет 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 утверждение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5. Финансовый орган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w:t>
      </w:r>
      <w:proofErr w:type="gramStart"/>
      <w:r w:rsidRPr="003D7B6D">
        <w:rPr>
          <w:rFonts w:ascii="Times New Roman" w:eastAsia="Times New Roman" w:hAnsi="Times New Roman" w:cs="Times New Roman"/>
          <w:sz w:val="26"/>
          <w:szCs w:val="26"/>
          <w:lang w:eastAsia="ar-SA"/>
        </w:rPr>
        <w:t xml:space="preserve">Решение об утверждении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годовой отчет о его исполнении, ежеквартальные сведения о ходе исполнения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о численности муниципальных служащих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roofErr w:type="gramEnd"/>
    </w:p>
    <w:p w:rsidR="00BE6C30"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Органы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обеспечивают жителям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возможность ознакомиться с указанными документами и сведениями в случае невозможности их опубликования.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51. Расходы </w:t>
      </w:r>
      <w:proofErr w:type="spellStart"/>
      <w:r w:rsidRPr="003D7B6D">
        <w:rPr>
          <w:rFonts w:ascii="Times New Roman" w:eastAsia="Times New Roman" w:hAnsi="Times New Roman" w:cs="Times New Roman"/>
          <w:b/>
          <w:bCs/>
          <w:sz w:val="26"/>
          <w:szCs w:val="26"/>
          <w:lang w:eastAsia="ar-SA"/>
        </w:rPr>
        <w:t>бюджетаСагуновского</w:t>
      </w:r>
      <w:proofErr w:type="spellEnd"/>
      <w:r w:rsidRPr="003D7B6D">
        <w:rPr>
          <w:rFonts w:ascii="Times New Roman" w:eastAsia="Times New Roman" w:hAnsi="Times New Roman" w:cs="Times New Roman"/>
          <w:b/>
          <w:bCs/>
          <w:sz w:val="26"/>
          <w:szCs w:val="26"/>
          <w:lang w:eastAsia="ar-SA"/>
        </w:rPr>
        <w:t xml:space="preserve"> сельского поселения.</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Формирование расходов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в соответствии с расходными обязательствами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устанавливаемыми и исполняемыми органами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требованиями Бюджетного кодекса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Исполнение расходных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за счет средств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требованиями Бюджетного кодекса Российской Федерации.</w:t>
      </w:r>
    </w:p>
    <w:p w:rsidR="00BE6C30" w:rsidRPr="003D7B6D" w:rsidRDefault="00BE6C30" w:rsidP="00BE6C30">
      <w:pPr>
        <w:snapToGrid w:val="0"/>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52. Доходы бюджета </w:t>
      </w:r>
      <w:proofErr w:type="spellStart"/>
      <w:r w:rsidRPr="003D7B6D">
        <w:rPr>
          <w:rFonts w:ascii="Times New Roman" w:eastAsia="Times New Roman" w:hAnsi="Times New Roman" w:cs="Times New Roman"/>
          <w:b/>
          <w:bCs/>
          <w:sz w:val="26"/>
          <w:szCs w:val="26"/>
          <w:lang w:eastAsia="ar-SA"/>
        </w:rPr>
        <w:t>Сагуновског</w:t>
      </w:r>
      <w:r w:rsidRPr="003D7B6D">
        <w:rPr>
          <w:rFonts w:ascii="Times New Roman" w:eastAsia="Times New Roman" w:hAnsi="Times New Roman" w:cs="Times New Roman"/>
          <w:bCs/>
          <w:sz w:val="26"/>
          <w:szCs w:val="26"/>
          <w:lang w:eastAsia="ar-SA"/>
        </w:rPr>
        <w:t>о</w:t>
      </w:r>
      <w:proofErr w:type="spellEnd"/>
      <w:r w:rsidRPr="003D7B6D">
        <w:rPr>
          <w:rFonts w:ascii="Times New Roman" w:eastAsia="Times New Roman" w:hAnsi="Times New Roman" w:cs="Times New Roman"/>
          <w:b/>
          <w:bCs/>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Формирование доходов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53. Муниципальный долг.</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В объем муниципального долга включаются: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номинальная сумма долга по </w:t>
      </w:r>
      <w:proofErr w:type="gramStart"/>
      <w:r w:rsidRPr="003D7B6D">
        <w:rPr>
          <w:rFonts w:ascii="Times New Roman" w:eastAsia="Times New Roman" w:hAnsi="Times New Roman" w:cs="Times New Roman"/>
          <w:sz w:val="26"/>
          <w:szCs w:val="26"/>
          <w:lang w:eastAsia="ar-SA"/>
        </w:rPr>
        <w:t>муниципальным ценным</w:t>
      </w:r>
      <w:proofErr w:type="gramEnd"/>
      <w:r w:rsidRPr="003D7B6D">
        <w:rPr>
          <w:rFonts w:ascii="Times New Roman" w:eastAsia="Times New Roman" w:hAnsi="Times New Roman" w:cs="Times New Roman"/>
          <w:sz w:val="26"/>
          <w:szCs w:val="26"/>
          <w:lang w:eastAsia="ar-SA"/>
        </w:rPr>
        <w:t xml:space="preserve"> бумагам;</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объем основного долга по бюджетным кредитам, привлеченным в бюджет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объем основного долга по кредитам, полученным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сельским поселением;</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объем обязательств по муниципальным гарантиям;</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5) объем иных (за исключением указанных) непогашенных долговых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Долговые обязательства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Долговые обязательства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полностью и без условий обеспечиваются всем находящимся в собственности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имуществом, составляющим соответствующую казну, и исполняются за счет средств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Учет и регистрация муниципальных долговых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осуществляются в муниципальной долговой книге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В муниципальную долговую книгу вносятся сведения об объеме долговых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Полномочия по управлению муниципальным долгом принадлежат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сельским поселением.</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54. Муниципальные заимствования и муниципальные гарантии.</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w:t>
      </w:r>
      <w:proofErr w:type="gramStart"/>
      <w:r w:rsidRPr="003D7B6D">
        <w:rPr>
          <w:rFonts w:ascii="Times New Roman" w:eastAsia="Times New Roman" w:hAnsi="Times New Roman" w:cs="Times New Roman"/>
          <w:sz w:val="26"/>
          <w:szCs w:val="26"/>
          <w:lang w:eastAsia="ar-SA"/>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Заимствования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валюте Российской Федерации за пределами Российской Федерации не допускаются.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Муниципальные заимствования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осуществляются в целях финансирования дефицита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а также для погашения долговых обязательств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lastRenderedPageBreak/>
        <w:t xml:space="preserve">2. Право осуществления муниципальных заимствований от имени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принадлежит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w:t>
      </w:r>
      <w:proofErr w:type="gramStart"/>
      <w:r w:rsidRPr="003D7B6D">
        <w:rPr>
          <w:rFonts w:ascii="Times New Roman" w:eastAsia="Times New Roman" w:hAnsi="Times New Roman" w:cs="Times New Roman"/>
          <w:sz w:val="26"/>
          <w:szCs w:val="26"/>
          <w:lang w:eastAsia="ar-SA"/>
        </w:rPr>
        <w:t xml:space="preserve">От имени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муниципальные гарантии предоставляются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пределах общей суммы предоставляемых гарантий, указанной в решении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4. Предоставление и исполнение муниципальной гарантии подлежит отражению в муниципальной долговой книге.</w:t>
      </w:r>
    </w:p>
    <w:p w:rsidR="00BE6C30"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w:t>
      </w:r>
      <w:proofErr w:type="gramStart"/>
      <w:r w:rsidRPr="003D7B6D">
        <w:rPr>
          <w:rFonts w:ascii="Times New Roman" w:eastAsia="Times New Roman" w:hAnsi="Times New Roman" w:cs="Times New Roman"/>
          <w:sz w:val="26"/>
          <w:szCs w:val="26"/>
          <w:lang w:eastAsia="ar-SA"/>
        </w:rPr>
        <w:t xml:space="preserve">Финансовый орган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line="240" w:lineRule="auto"/>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55. Исполнение бюджета.</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1. Исполнение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производится в соответствии с Бюджетным кодексом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Руководитель финансового органа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3. Кассовое обслуживание исполнения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в порядке, установленном Бюджетным кодексом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4. </w:t>
      </w:r>
      <w:proofErr w:type="gramStart"/>
      <w:r w:rsidRPr="003D7B6D">
        <w:rPr>
          <w:rFonts w:ascii="Times New Roman" w:eastAsia="Times New Roman" w:hAnsi="Times New Roman" w:cs="Times New Roman"/>
          <w:sz w:val="26"/>
          <w:szCs w:val="26"/>
          <w:lang w:eastAsia="ar-SA"/>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5. Полномочия администрации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формированию, исполнению и (или) </w:t>
      </w:r>
      <w:proofErr w:type="gramStart"/>
      <w:r w:rsidRPr="003D7B6D">
        <w:rPr>
          <w:rFonts w:ascii="Times New Roman" w:eastAsia="Times New Roman" w:hAnsi="Times New Roman" w:cs="Times New Roman"/>
          <w:sz w:val="26"/>
          <w:szCs w:val="26"/>
          <w:lang w:eastAsia="ar-SA"/>
        </w:rPr>
        <w:t>контролю за</w:t>
      </w:r>
      <w:proofErr w:type="gramEnd"/>
      <w:r w:rsidRPr="003D7B6D">
        <w:rPr>
          <w:rFonts w:ascii="Times New Roman" w:eastAsia="Times New Roman" w:hAnsi="Times New Roman" w:cs="Times New Roman"/>
          <w:sz w:val="26"/>
          <w:szCs w:val="26"/>
          <w:lang w:eastAsia="ar-SA"/>
        </w:rPr>
        <w:t xml:space="preserve"> исполнением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могут полностью или  частично осуществляться на договорной основе администрацией Подгоренского муниципального района.</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6.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за первый квартал, полугодие и девять месяцев текущего финансового года </w:t>
      </w:r>
      <w:r w:rsidRPr="003D7B6D">
        <w:rPr>
          <w:rFonts w:ascii="Times New Roman" w:eastAsia="Times New Roman" w:hAnsi="Times New Roman" w:cs="Times New Roman"/>
          <w:sz w:val="26"/>
          <w:szCs w:val="26"/>
          <w:lang w:eastAsia="ar-SA"/>
        </w:rPr>
        <w:lastRenderedPageBreak/>
        <w:t xml:space="preserve">утверждается администрацией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направляется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Контрольно-счетную комиссию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подлежит утверждению муниципальным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до его рассмотрения в Совете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Внешняя проверка годового отчета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осуществляется Контрольно-счетной комиссией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порядке, установленном муниципальным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Администрация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представляет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проводится в срок, не превышающий один месяц.</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Контрольно-счетная комиссия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готовит заключение на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 учетом данных внешней </w:t>
      </w:r>
      <w:proofErr w:type="gramStart"/>
      <w:r w:rsidRPr="003D7B6D">
        <w:rPr>
          <w:rFonts w:ascii="Times New Roman" w:eastAsia="Times New Roman" w:hAnsi="Times New Roman" w:cs="Times New Roman"/>
          <w:sz w:val="26"/>
          <w:szCs w:val="26"/>
          <w:lang w:eastAsia="ar-SA"/>
        </w:rPr>
        <w:t>проверки годовой бюджетной отчетности главных администраторов бюджетных средств</w:t>
      </w:r>
      <w:proofErr w:type="gramEnd"/>
      <w:r w:rsidRPr="003D7B6D">
        <w:rPr>
          <w:rFonts w:ascii="Times New Roman" w:eastAsia="Times New Roman" w:hAnsi="Times New Roman" w:cs="Times New Roman"/>
          <w:sz w:val="26"/>
          <w:szCs w:val="26"/>
          <w:lang w:eastAsia="ar-SA"/>
        </w:rPr>
        <w:t>.</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Заключение на 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представляется Контрольно-счетной комиссией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 одновременным направлением в администрацию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Порядок представления, рассмотрения и утверждения годового отчета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устанавливается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соответствии с положениями Бюджетного кодекса Российской Федерации.</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Одновременно с годовым отчетом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представляются проект решения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lastRenderedPageBreak/>
        <w:t xml:space="preserve">По результатам рассмотрения годового отчета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принимает решение об утверждении либо отклонении решения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В случае отклонения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решения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Годовой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представляется в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не позднее 1 мая текущего года.</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Решением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утверждается отчет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за отчетный финансовый год с указанием общего объема доходов, расходов и дефицита (</w:t>
      </w:r>
      <w:proofErr w:type="spellStart"/>
      <w:r w:rsidRPr="003D7B6D">
        <w:rPr>
          <w:rFonts w:ascii="Times New Roman" w:eastAsia="Times New Roman" w:hAnsi="Times New Roman" w:cs="Times New Roman"/>
          <w:sz w:val="26"/>
          <w:szCs w:val="26"/>
          <w:lang w:eastAsia="ar-SA"/>
        </w:rPr>
        <w:t>профицита</w:t>
      </w:r>
      <w:proofErr w:type="spellEnd"/>
      <w:r w:rsidRPr="003D7B6D">
        <w:rPr>
          <w:rFonts w:ascii="Times New Roman" w:eastAsia="Times New Roman" w:hAnsi="Times New Roman" w:cs="Times New Roman"/>
          <w:sz w:val="26"/>
          <w:szCs w:val="26"/>
          <w:lang w:eastAsia="ar-SA"/>
        </w:rPr>
        <w:t>) бюджета.</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Решением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для решения об исполнении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p>
    <w:p w:rsidR="00BE6C30" w:rsidRPr="003D7B6D" w:rsidRDefault="00BE6C30" w:rsidP="00BE6C30">
      <w:pPr>
        <w:snapToGrid w:val="0"/>
        <w:spacing w:after="0" w:line="240" w:lineRule="auto"/>
        <w:jc w:val="center"/>
        <w:rPr>
          <w:rFonts w:ascii="Times New Roman" w:eastAsia="Times New Roman" w:hAnsi="Times New Roman" w:cs="Times New Roman"/>
          <w:b/>
          <w:sz w:val="26"/>
          <w:szCs w:val="26"/>
          <w:lang w:eastAsia="ar-SA"/>
        </w:rPr>
      </w:pPr>
    </w:p>
    <w:p w:rsidR="00BE6C30" w:rsidRPr="003D7B6D" w:rsidRDefault="00BE6C30" w:rsidP="00BE6C30">
      <w:pPr>
        <w:snapToGrid w:val="0"/>
        <w:spacing w:after="0" w:line="240" w:lineRule="auto"/>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b/>
          <w:sz w:val="26"/>
          <w:szCs w:val="26"/>
          <w:lang w:eastAsia="ar-SA"/>
        </w:rPr>
        <w:t>СТАТЬЯ</w:t>
      </w:r>
      <w:r w:rsidRPr="003D7B6D">
        <w:rPr>
          <w:rFonts w:ascii="Times New Roman" w:eastAsia="Times New Roman" w:hAnsi="Times New Roman" w:cs="Times New Roman"/>
          <w:b/>
          <w:bCs/>
          <w:sz w:val="26"/>
          <w:szCs w:val="26"/>
          <w:lang w:eastAsia="ar-SA"/>
        </w:rPr>
        <w:t xml:space="preserve"> 56. Закупки для обеспечения муниципальных нужд.</w:t>
      </w:r>
    </w:p>
    <w:p w:rsidR="00BE6C30" w:rsidRPr="003D7B6D" w:rsidRDefault="00BE6C30" w:rsidP="00BE6C30">
      <w:pPr>
        <w:snapToGrid w:val="0"/>
        <w:spacing w:after="0" w:line="240" w:lineRule="auto"/>
        <w:ind w:firstLine="720"/>
        <w:jc w:val="both"/>
        <w:rPr>
          <w:rFonts w:ascii="Times New Roman" w:eastAsia="Times New Roman" w:hAnsi="Times New Roman" w:cs="Times New Roman"/>
          <w:sz w:val="26"/>
          <w:szCs w:val="26"/>
          <w:lang w:eastAsia="ar-SA"/>
        </w:rPr>
      </w:pP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6C30" w:rsidRPr="003D7B6D" w:rsidRDefault="00BE6C30" w:rsidP="00BE6C30">
      <w:pPr>
        <w:snapToGrid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2. Закупки товаров, работ, услуг для обеспечения муниципальных нужд осуществляются за счет средств местного бюджета.</w:t>
      </w:r>
    </w:p>
    <w:p w:rsidR="00BE6C30" w:rsidRPr="003D7B6D" w:rsidRDefault="00BE6C30" w:rsidP="00BE6C30">
      <w:pPr>
        <w:suppressAutoHyphens/>
        <w:snapToGrid w:val="0"/>
        <w:spacing w:after="0" w:line="240" w:lineRule="auto"/>
        <w:jc w:val="both"/>
        <w:rPr>
          <w:rFonts w:ascii="Times New Roman" w:eastAsia="Times New Roman" w:hAnsi="Times New Roman" w:cs="Times New Roman"/>
          <w:sz w:val="26"/>
          <w:szCs w:val="26"/>
          <w:lang w:eastAsia="ar-SA"/>
        </w:rPr>
      </w:pPr>
    </w:p>
    <w:p w:rsidR="00BE6C30" w:rsidRPr="003D7B6D" w:rsidRDefault="00BE6C30" w:rsidP="00BE6C30">
      <w:pPr>
        <w:suppressAutoHyphens/>
        <w:snapToGrid w:val="0"/>
        <w:spacing w:after="0" w:line="240" w:lineRule="auto"/>
        <w:ind w:firstLine="708"/>
        <w:jc w:val="both"/>
        <w:rPr>
          <w:rFonts w:ascii="Times New Roman" w:eastAsia="Arial" w:hAnsi="Times New Roman" w:cs="Times New Roman"/>
          <w:b/>
          <w:sz w:val="26"/>
          <w:szCs w:val="26"/>
          <w:u w:val="single"/>
          <w:lang w:eastAsia="ar-SA"/>
        </w:rPr>
      </w:pPr>
      <w:r w:rsidRPr="003D7B6D">
        <w:rPr>
          <w:rFonts w:ascii="Times New Roman" w:eastAsia="Arial" w:hAnsi="Times New Roman" w:cs="Times New Roman"/>
          <w:b/>
          <w:sz w:val="26"/>
          <w:szCs w:val="26"/>
          <w:u w:val="single"/>
          <w:lang w:eastAsia="ar-SA"/>
        </w:rPr>
        <w:t xml:space="preserve">ГЛАВА 7. Ответственность органов местного самоуправления и должностных лиц местного самоуправления  </w:t>
      </w:r>
      <w:proofErr w:type="spellStart"/>
      <w:r w:rsidRPr="003D7B6D">
        <w:rPr>
          <w:rFonts w:ascii="Times New Roman" w:eastAsia="Arial" w:hAnsi="Times New Roman" w:cs="Times New Roman"/>
          <w:b/>
          <w:bCs/>
          <w:sz w:val="26"/>
          <w:szCs w:val="26"/>
          <w:u w:val="single"/>
          <w:lang w:eastAsia="ar-SA"/>
        </w:rPr>
        <w:t>Сагуновского</w:t>
      </w:r>
      <w:proofErr w:type="spellEnd"/>
      <w:r w:rsidRPr="003D7B6D">
        <w:rPr>
          <w:rFonts w:ascii="Times New Roman" w:eastAsia="Arial" w:hAnsi="Times New Roman" w:cs="Times New Roman"/>
          <w:b/>
          <w:sz w:val="26"/>
          <w:szCs w:val="26"/>
          <w:u w:val="single"/>
          <w:lang w:eastAsia="ar-SA"/>
        </w:rPr>
        <w:t xml:space="preserve"> сельского поселения </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57. Ответственность органов местного самоуправления и должностных лиц местного самоуправления  </w:t>
      </w:r>
      <w:proofErr w:type="spellStart"/>
      <w:r w:rsidRPr="003D7B6D">
        <w:rPr>
          <w:rFonts w:ascii="Times New Roman" w:eastAsia="Arial" w:hAnsi="Times New Roman" w:cs="Times New Roman"/>
          <w:b/>
          <w:bCs/>
          <w:sz w:val="26"/>
          <w:szCs w:val="26"/>
          <w:lang w:eastAsia="ar-SA"/>
        </w:rPr>
        <w:t>Сагуновского</w:t>
      </w:r>
      <w:r w:rsidRPr="003D7B6D">
        <w:rPr>
          <w:rFonts w:ascii="Times New Roman" w:eastAsia="Arial" w:hAnsi="Times New Roman" w:cs="Times New Roman"/>
          <w:b/>
          <w:sz w:val="26"/>
          <w:szCs w:val="26"/>
          <w:lang w:eastAsia="ar-SA"/>
        </w:rPr>
        <w:t>сельского</w:t>
      </w:r>
      <w:proofErr w:type="spellEnd"/>
      <w:r w:rsidRPr="003D7B6D">
        <w:rPr>
          <w:rFonts w:ascii="Times New Roman" w:eastAsia="Arial" w:hAnsi="Times New Roman" w:cs="Times New Roman"/>
          <w:b/>
          <w:sz w:val="26"/>
          <w:szCs w:val="26"/>
          <w:lang w:eastAsia="ar-SA"/>
        </w:rPr>
        <w:t xml:space="preserve"> поселения.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государством, физическими и юридическими лицами в соответствии с федеральными законами.</w:t>
      </w:r>
    </w:p>
    <w:p w:rsidR="00BE6C30" w:rsidRPr="003D7B6D" w:rsidRDefault="00BE6C30" w:rsidP="00BE6C30">
      <w:pPr>
        <w:suppressAutoHyphens/>
        <w:snapToGrid w:val="0"/>
        <w:spacing w:after="0"/>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Times New Roman" w:hAnsi="Times New Roman" w:cs="Times New Roman"/>
          <w:b/>
          <w:sz w:val="26"/>
          <w:szCs w:val="26"/>
          <w:lang w:eastAsia="ar-SA"/>
        </w:rPr>
      </w:pPr>
      <w:r w:rsidRPr="003D7B6D">
        <w:rPr>
          <w:rFonts w:ascii="Times New Roman" w:eastAsia="Times New Roman" w:hAnsi="Times New Roman" w:cs="Times New Roman"/>
          <w:b/>
          <w:sz w:val="26"/>
          <w:szCs w:val="26"/>
          <w:lang w:eastAsia="ar-SA"/>
        </w:rPr>
        <w:lastRenderedPageBreak/>
        <w:t xml:space="preserve">СТАТЬЯ 58. Ответственность депутатов, </w:t>
      </w:r>
      <w:r w:rsidRPr="003D7B6D">
        <w:rPr>
          <w:rFonts w:ascii="Times New Roman" w:eastAsia="Times New Roman" w:hAnsi="Times New Roman" w:cs="Times New Roman"/>
          <w:b/>
          <w:bCs/>
          <w:sz w:val="26"/>
          <w:szCs w:val="26"/>
          <w:lang w:eastAsia="ar-SA"/>
        </w:rPr>
        <w:t xml:space="preserve">членов выборного органа местного самоуправления, </w:t>
      </w:r>
      <w:r w:rsidRPr="003D7B6D">
        <w:rPr>
          <w:rFonts w:ascii="Times New Roman" w:eastAsia="Times New Roman" w:hAnsi="Times New Roman" w:cs="Times New Roman"/>
          <w:b/>
          <w:sz w:val="26"/>
          <w:szCs w:val="26"/>
          <w:lang w:eastAsia="ar-SA"/>
        </w:rPr>
        <w:t xml:space="preserve">главы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 перед населением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numPr>
          <w:ilvl w:val="0"/>
          <w:numId w:val="8"/>
        </w:numPr>
        <w:tabs>
          <w:tab w:val="clear" w:pos="780"/>
          <w:tab w:val="num" w:pos="900"/>
        </w:tabs>
        <w:suppressAutoHyphens/>
        <w:snapToGrid w:val="0"/>
        <w:spacing w:after="0"/>
        <w:ind w:left="0"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Основания наступления ответственности </w:t>
      </w:r>
      <w:proofErr w:type="spellStart"/>
      <w:r w:rsidRPr="003D7B6D">
        <w:rPr>
          <w:rFonts w:ascii="Times New Roman" w:eastAsia="Arial" w:hAnsi="Times New Roman" w:cs="Times New Roman"/>
          <w:sz w:val="26"/>
          <w:szCs w:val="26"/>
          <w:lang w:eastAsia="ar-SA"/>
        </w:rPr>
        <w:t>депутатов</w:t>
      </w:r>
      <w:proofErr w:type="gramStart"/>
      <w:r w:rsidRPr="003D7B6D">
        <w:rPr>
          <w:rFonts w:ascii="Times New Roman" w:eastAsia="Arial" w:hAnsi="Times New Roman" w:cs="Times New Roman"/>
          <w:sz w:val="26"/>
          <w:szCs w:val="26"/>
          <w:lang w:eastAsia="ar-SA"/>
        </w:rPr>
        <w:t>,</w:t>
      </w:r>
      <w:r w:rsidRPr="003D7B6D">
        <w:rPr>
          <w:rFonts w:ascii="Times New Roman" w:eastAsia="Arial" w:hAnsi="Times New Roman" w:cs="Times New Roman"/>
          <w:bCs/>
          <w:sz w:val="26"/>
          <w:szCs w:val="26"/>
          <w:lang w:eastAsia="ar-SA"/>
        </w:rPr>
        <w:t>ч</w:t>
      </w:r>
      <w:proofErr w:type="gramEnd"/>
      <w:r w:rsidRPr="003D7B6D">
        <w:rPr>
          <w:rFonts w:ascii="Times New Roman" w:eastAsia="Arial" w:hAnsi="Times New Roman" w:cs="Times New Roman"/>
          <w:bCs/>
          <w:sz w:val="26"/>
          <w:szCs w:val="26"/>
          <w:lang w:eastAsia="ar-SA"/>
        </w:rPr>
        <w:t>ленов</w:t>
      </w:r>
      <w:proofErr w:type="spellEnd"/>
      <w:r w:rsidRPr="003D7B6D">
        <w:rPr>
          <w:rFonts w:ascii="Times New Roman" w:eastAsia="Arial" w:hAnsi="Times New Roman" w:cs="Times New Roman"/>
          <w:bCs/>
          <w:sz w:val="26"/>
          <w:szCs w:val="26"/>
          <w:lang w:eastAsia="ar-SA"/>
        </w:rPr>
        <w:t xml:space="preserve"> выборного органа местного самоуправления,</w:t>
      </w:r>
      <w:r w:rsidRPr="003D7B6D">
        <w:rPr>
          <w:rFonts w:ascii="Times New Roman" w:eastAsia="Arial" w:hAnsi="Times New Roman" w:cs="Times New Roman"/>
          <w:sz w:val="26"/>
          <w:szCs w:val="26"/>
          <w:lang w:eastAsia="ar-SA"/>
        </w:rPr>
        <w:t xml:space="preserve">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перед населением  сельского поселения, а также порядок отзыва </w:t>
      </w:r>
      <w:proofErr w:type="spellStart"/>
      <w:r w:rsidRPr="003D7B6D">
        <w:rPr>
          <w:rFonts w:ascii="Times New Roman" w:eastAsia="Arial" w:hAnsi="Times New Roman" w:cs="Times New Roman"/>
          <w:sz w:val="26"/>
          <w:szCs w:val="26"/>
          <w:lang w:eastAsia="ar-SA"/>
        </w:rPr>
        <w:t>депутатов,</w:t>
      </w:r>
      <w:r w:rsidRPr="003D7B6D">
        <w:rPr>
          <w:rFonts w:ascii="Times New Roman" w:eastAsia="Arial" w:hAnsi="Times New Roman" w:cs="Times New Roman"/>
          <w:bCs/>
          <w:sz w:val="26"/>
          <w:szCs w:val="26"/>
          <w:lang w:eastAsia="ar-SA"/>
        </w:rPr>
        <w:t>членов</w:t>
      </w:r>
      <w:proofErr w:type="spellEnd"/>
      <w:r w:rsidRPr="003D7B6D">
        <w:rPr>
          <w:rFonts w:ascii="Times New Roman" w:eastAsia="Arial" w:hAnsi="Times New Roman" w:cs="Times New Roman"/>
          <w:bCs/>
          <w:sz w:val="26"/>
          <w:szCs w:val="26"/>
          <w:lang w:eastAsia="ar-SA"/>
        </w:rPr>
        <w:t xml:space="preserve"> выборных органов местного самоуправления,</w:t>
      </w:r>
      <w:r w:rsidRPr="003D7B6D">
        <w:rPr>
          <w:rFonts w:ascii="Times New Roman" w:eastAsia="Arial" w:hAnsi="Times New Roman" w:cs="Times New Roman"/>
          <w:sz w:val="26"/>
          <w:szCs w:val="26"/>
          <w:lang w:eastAsia="ar-SA"/>
        </w:rPr>
        <w:t xml:space="preserve">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определяются статьей 15 настоящего Устава. </w:t>
      </w:r>
    </w:p>
    <w:p w:rsidR="00BE6C30" w:rsidRPr="003D7B6D" w:rsidRDefault="00BE6C30" w:rsidP="00BE6C30">
      <w:pPr>
        <w:numPr>
          <w:ilvl w:val="0"/>
          <w:numId w:val="8"/>
        </w:numPr>
        <w:tabs>
          <w:tab w:val="clear" w:pos="780"/>
          <w:tab w:val="num" w:pos="900"/>
        </w:tabs>
        <w:suppressAutoHyphens/>
        <w:snapToGrid w:val="0"/>
        <w:spacing w:after="0"/>
        <w:ind w:left="0"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Депутат Совета народных депутатов, </w:t>
      </w:r>
      <w:r w:rsidRPr="003D7B6D">
        <w:rPr>
          <w:rFonts w:ascii="Times New Roman" w:eastAsia="Arial" w:hAnsi="Times New Roman" w:cs="Times New Roman"/>
          <w:bCs/>
          <w:sz w:val="26"/>
          <w:szCs w:val="26"/>
          <w:lang w:eastAsia="ar-SA"/>
        </w:rPr>
        <w:t xml:space="preserve">член выборного органов местного самоуправления, </w:t>
      </w:r>
      <w:r w:rsidRPr="003D7B6D">
        <w:rPr>
          <w:rFonts w:ascii="Times New Roman" w:eastAsia="Arial" w:hAnsi="Times New Roman" w:cs="Times New Roman"/>
          <w:sz w:val="26"/>
          <w:szCs w:val="26"/>
          <w:lang w:eastAsia="ar-SA"/>
        </w:rPr>
        <w:t xml:space="preserve">глава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имеет право в средствах массовой информации, на заседаниях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Население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59.  Ответственность органов местного самоуправления и должностных лиц местного самоуправления перед государством.</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E6C30"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 xml:space="preserve">СТАТЬЯ 60.Ответственность Совета народных депутатов </w:t>
      </w:r>
      <w:proofErr w:type="spellStart"/>
      <w:r w:rsidRPr="003D7B6D">
        <w:rPr>
          <w:rFonts w:ascii="Times New Roman" w:eastAsia="Arial" w:hAnsi="Times New Roman" w:cs="Times New Roman"/>
          <w:b/>
          <w:bCs/>
          <w:sz w:val="26"/>
          <w:szCs w:val="26"/>
          <w:lang w:eastAsia="ar-SA"/>
        </w:rPr>
        <w:t>Сагуновского</w:t>
      </w:r>
      <w:proofErr w:type="spellEnd"/>
      <w:r w:rsidRPr="003D7B6D">
        <w:rPr>
          <w:rFonts w:ascii="Times New Roman" w:eastAsia="Arial" w:hAnsi="Times New Roman" w:cs="Times New Roman"/>
          <w:b/>
          <w:sz w:val="26"/>
          <w:szCs w:val="26"/>
          <w:lang w:eastAsia="ar-SA"/>
        </w:rPr>
        <w:t xml:space="preserve"> сельского поселения перед государством</w:t>
      </w:r>
      <w:r>
        <w:rPr>
          <w:rFonts w:ascii="Times New Roman" w:eastAsia="Arial" w:hAnsi="Times New Roman" w:cs="Times New Roman"/>
          <w:b/>
          <w:sz w:val="26"/>
          <w:szCs w:val="26"/>
          <w:lang w:eastAsia="ar-SA"/>
        </w:rPr>
        <w:t>.</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Pr>
          <w:rFonts w:ascii="Times New Roman" w:eastAsia="Arial" w:hAnsi="Times New Roman" w:cs="Times New Roman"/>
          <w:sz w:val="26"/>
          <w:szCs w:val="26"/>
          <w:lang w:eastAsia="ar-SA"/>
        </w:rPr>
        <w:t xml:space="preserve">1. В случае </w:t>
      </w:r>
      <w:r w:rsidRPr="003D7B6D">
        <w:rPr>
          <w:rFonts w:ascii="Times New Roman" w:eastAsia="Arial" w:hAnsi="Times New Roman" w:cs="Times New Roman"/>
          <w:sz w:val="26"/>
          <w:szCs w:val="26"/>
          <w:lang w:eastAsia="ar-SA"/>
        </w:rPr>
        <w:t xml:space="preserve">если соответствующим судом установлено, что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а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течение трех месяцев со дня вступления в силу решения </w:t>
      </w:r>
      <w:proofErr w:type="gramStart"/>
      <w:r w:rsidRPr="003D7B6D">
        <w:rPr>
          <w:rFonts w:ascii="Times New Roman" w:eastAsia="Arial" w:hAnsi="Times New Roman" w:cs="Times New Roman"/>
          <w:sz w:val="26"/>
          <w:szCs w:val="26"/>
          <w:lang w:eastAsia="ar-SA"/>
        </w:rPr>
        <w:t>суда</w:t>
      </w:r>
      <w:proofErr w:type="gramEnd"/>
      <w:r w:rsidRPr="003D7B6D">
        <w:rPr>
          <w:rFonts w:ascii="Times New Roman" w:eastAsia="Arial" w:hAnsi="Times New Roman" w:cs="Times New Roman"/>
          <w:sz w:val="26"/>
          <w:szCs w:val="26"/>
          <w:lang w:eastAsia="ar-SA"/>
        </w:rPr>
        <w:t xml:space="preserve"> либо в течение иного предусмотренного решением суда </w:t>
      </w:r>
      <w:proofErr w:type="spellStart"/>
      <w:r w:rsidRPr="003D7B6D">
        <w:rPr>
          <w:rFonts w:ascii="Times New Roman" w:eastAsia="Arial" w:hAnsi="Times New Roman" w:cs="Times New Roman"/>
          <w:sz w:val="26"/>
          <w:szCs w:val="26"/>
          <w:lang w:eastAsia="ar-SA"/>
        </w:rPr>
        <w:t>срокане</w:t>
      </w:r>
      <w:proofErr w:type="spellEnd"/>
      <w:r w:rsidRPr="003D7B6D">
        <w:rPr>
          <w:rFonts w:ascii="Times New Roman" w:eastAsia="Arial" w:hAnsi="Times New Roman" w:cs="Times New Roman"/>
          <w:sz w:val="26"/>
          <w:szCs w:val="26"/>
          <w:lang w:eastAsia="ar-SA"/>
        </w:rPr>
        <w:t xml:space="preserve"> </w:t>
      </w:r>
      <w:proofErr w:type="gramStart"/>
      <w:r w:rsidRPr="003D7B6D">
        <w:rPr>
          <w:rFonts w:ascii="Times New Roman" w:eastAsia="Arial" w:hAnsi="Times New Roman" w:cs="Times New Roman"/>
          <w:sz w:val="26"/>
          <w:szCs w:val="26"/>
          <w:lang w:eastAsia="ar-SA"/>
        </w:rPr>
        <w:t xml:space="preserve">принял в пределах своих полномочий мер по исполнению решения суда, в том числе не отменил соответствующий нормативный правовой акт, губернатор </w:t>
      </w:r>
      <w:r w:rsidRPr="003D7B6D">
        <w:rPr>
          <w:rFonts w:ascii="Times New Roman" w:eastAsia="Arial" w:hAnsi="Times New Roman" w:cs="Times New Roman"/>
          <w:sz w:val="26"/>
          <w:szCs w:val="26"/>
          <w:lang w:eastAsia="ar-SA"/>
        </w:rPr>
        <w:lastRenderedPageBreak/>
        <w:t xml:space="preserve">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roofErr w:type="gramEnd"/>
    </w:p>
    <w:p w:rsidR="00BE6C30" w:rsidRPr="003D7B6D" w:rsidRDefault="00BE6C30" w:rsidP="00BE6C30">
      <w:pPr>
        <w:suppressAutoHyphens/>
        <w:spacing w:after="0"/>
        <w:ind w:firstLine="720"/>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2. </w:t>
      </w:r>
      <w:proofErr w:type="gramStart"/>
      <w:r>
        <w:rPr>
          <w:rFonts w:ascii="Times New Roman" w:eastAsia="Times New Roman" w:hAnsi="Times New Roman" w:cs="Times New Roman"/>
          <w:sz w:val="26"/>
          <w:szCs w:val="26"/>
          <w:lang w:eastAsia="ar-SA"/>
        </w:rPr>
        <w:t xml:space="preserve">В случае </w:t>
      </w:r>
      <w:r w:rsidRPr="003D7B6D">
        <w:rPr>
          <w:rFonts w:ascii="Times New Roman" w:eastAsia="Times New Roman" w:hAnsi="Times New Roman" w:cs="Times New Roman"/>
          <w:sz w:val="26"/>
          <w:szCs w:val="26"/>
          <w:lang w:eastAsia="ar-SA"/>
        </w:rPr>
        <w:t xml:space="preserve">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w:t>
      </w:r>
      <w:proofErr w:type="gramEnd"/>
      <w:r w:rsidRPr="003D7B6D">
        <w:rPr>
          <w:rFonts w:ascii="Times New Roman" w:eastAsia="Times New Roman" w:hAnsi="Times New Roman" w:cs="Times New Roman"/>
          <w:sz w:val="26"/>
          <w:szCs w:val="26"/>
          <w:lang w:eastAsia="ar-SA"/>
        </w:rPr>
        <w:t xml:space="preserve"> 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Полномочия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прекращаются со дня вступления в силу закона Воронежской области о его роспуске.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Закон Воронежской области о роспуске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rPr>
      </w:pPr>
      <w:r w:rsidRPr="003D7B6D">
        <w:rPr>
          <w:rFonts w:ascii="Times New Roman" w:eastAsia="Arial" w:hAnsi="Times New Roman" w:cs="Times New Roman"/>
          <w:sz w:val="26"/>
          <w:szCs w:val="26"/>
        </w:rPr>
        <w:t xml:space="preserve">5. </w:t>
      </w:r>
      <w:proofErr w:type="gramStart"/>
      <w:r w:rsidRPr="003D7B6D">
        <w:rPr>
          <w:rFonts w:ascii="Times New Roman" w:eastAsia="Arial" w:hAnsi="Times New Roman" w:cs="Times New Roman"/>
          <w:sz w:val="26"/>
          <w:szCs w:val="26"/>
        </w:rPr>
        <w:t xml:space="preserve">Депутаты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rPr>
        <w:t xml:space="preserve"> сельского поселения,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rPr>
        <w:t xml:space="preserve"> сельского поселения обратиться в суд с заявлением для установления факта отсутствия их вины</w:t>
      </w:r>
      <w:proofErr w:type="gramEnd"/>
      <w:r w:rsidRPr="003D7B6D">
        <w:rPr>
          <w:rFonts w:ascii="Times New Roman" w:eastAsia="Arial" w:hAnsi="Times New Roman" w:cs="Times New Roman"/>
          <w:sz w:val="26"/>
          <w:szCs w:val="26"/>
        </w:rPr>
        <w:t xml:space="preserve"> за не проведение Советом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rPr>
        <w:t xml:space="preserve"> сельского поселения правомочного заседания в течение трех месяцев подряд.</w:t>
      </w:r>
    </w:p>
    <w:p w:rsidR="00BE6C30" w:rsidRPr="003D7B6D" w:rsidRDefault="00BE6C30" w:rsidP="00BE6C30">
      <w:pPr>
        <w:tabs>
          <w:tab w:val="left" w:pos="4512"/>
        </w:tabs>
        <w:suppressAutoHyphens/>
        <w:autoSpaceDE w:val="0"/>
        <w:spacing w:after="0" w:line="240" w:lineRule="auto"/>
        <w:ind w:firstLine="720"/>
        <w:jc w:val="both"/>
        <w:rPr>
          <w:rFonts w:ascii="Times New Roman" w:eastAsia="Arial" w:hAnsi="Times New Roman" w:cs="Times New Roman"/>
          <w:sz w:val="26"/>
          <w:szCs w:val="26"/>
        </w:rPr>
      </w:pPr>
      <w:r>
        <w:rPr>
          <w:rFonts w:ascii="Times New Roman" w:eastAsia="Arial" w:hAnsi="Times New Roman" w:cs="Times New Roman"/>
          <w:sz w:val="26"/>
          <w:szCs w:val="26"/>
        </w:rPr>
        <w:tab/>
      </w:r>
    </w:p>
    <w:p w:rsidR="00BE6C30" w:rsidRPr="003D7B6D" w:rsidRDefault="00BE6C30" w:rsidP="00BE6C30">
      <w:pPr>
        <w:snapToGrid w:val="0"/>
        <w:spacing w:after="0" w:line="240" w:lineRule="auto"/>
        <w:jc w:val="both"/>
        <w:rPr>
          <w:rFonts w:ascii="Times New Roman" w:eastAsia="Times New Roman" w:hAnsi="Times New Roman" w:cs="Times New Roman"/>
          <w:sz w:val="26"/>
          <w:szCs w:val="26"/>
        </w:rPr>
      </w:pPr>
      <w:r w:rsidRPr="003D7B6D">
        <w:rPr>
          <w:rFonts w:ascii="Times New Roman" w:eastAsia="Times New Roman" w:hAnsi="Times New Roman" w:cs="Times New Roman"/>
          <w:b/>
          <w:sz w:val="26"/>
          <w:szCs w:val="26"/>
          <w:lang w:eastAsia="ar-SA"/>
        </w:rPr>
        <w:t xml:space="preserve">СТАТЬЯ 61.Ответственность главы </w:t>
      </w:r>
      <w:proofErr w:type="spellStart"/>
      <w:r w:rsidRPr="003D7B6D">
        <w:rPr>
          <w:rFonts w:ascii="Times New Roman" w:eastAsia="Times New Roman" w:hAnsi="Times New Roman" w:cs="Times New Roman"/>
          <w:b/>
          <w:bCs/>
          <w:sz w:val="26"/>
          <w:szCs w:val="26"/>
          <w:lang w:eastAsia="ar-SA"/>
        </w:rPr>
        <w:t>Сагуновского</w:t>
      </w:r>
      <w:r w:rsidRPr="003D7B6D">
        <w:rPr>
          <w:rFonts w:ascii="Times New Roman" w:eastAsia="Times New Roman" w:hAnsi="Times New Roman" w:cs="Times New Roman"/>
          <w:b/>
          <w:sz w:val="26"/>
          <w:szCs w:val="26"/>
          <w:lang w:eastAsia="ar-SA"/>
        </w:rPr>
        <w:t>сельскогопоселенияперед</w:t>
      </w:r>
      <w:proofErr w:type="spellEnd"/>
      <w:r w:rsidRPr="003D7B6D">
        <w:rPr>
          <w:rFonts w:ascii="Times New Roman" w:eastAsia="Times New Roman" w:hAnsi="Times New Roman" w:cs="Times New Roman"/>
          <w:b/>
          <w:sz w:val="26"/>
          <w:szCs w:val="26"/>
          <w:lang w:eastAsia="ar-SA"/>
        </w:rPr>
        <w:t xml:space="preserve"> государством.</w:t>
      </w:r>
    </w:p>
    <w:p w:rsidR="00BE6C30" w:rsidRPr="003D7B6D" w:rsidRDefault="00BE6C30" w:rsidP="00BE6C30">
      <w:pPr>
        <w:suppressAutoHyphens/>
        <w:autoSpaceDE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w:t>
      </w:r>
      <w:r w:rsidRPr="003D7B6D">
        <w:rPr>
          <w:rFonts w:ascii="Times New Roman" w:eastAsia="Arial" w:hAnsi="Times New Roman" w:cs="Times New Roman"/>
          <w:bCs/>
          <w:sz w:val="26"/>
          <w:szCs w:val="26"/>
          <w:lang w:eastAsia="ar-SA"/>
        </w:rPr>
        <w:t>Губернатор</w:t>
      </w:r>
      <w:r w:rsidRPr="003D7B6D">
        <w:rPr>
          <w:rFonts w:ascii="Times New Roman" w:eastAsia="Arial" w:hAnsi="Times New Roman" w:cs="Times New Roman"/>
          <w:sz w:val="26"/>
          <w:szCs w:val="26"/>
          <w:lang w:eastAsia="ar-SA"/>
        </w:rPr>
        <w:t xml:space="preserve"> Воронежской области издает указ об отрешении от должности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случае: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издания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если такие противоречия установлены соответствующим судом, а глава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 течение двух месяцев со дня вступления в силу решения </w:t>
      </w:r>
      <w:proofErr w:type="gramStart"/>
      <w:r w:rsidRPr="003D7B6D">
        <w:rPr>
          <w:rFonts w:ascii="Times New Roman" w:eastAsia="Arial" w:hAnsi="Times New Roman" w:cs="Times New Roman"/>
          <w:sz w:val="26"/>
          <w:szCs w:val="26"/>
          <w:lang w:eastAsia="ar-SA"/>
        </w:rPr>
        <w:t>суда</w:t>
      </w:r>
      <w:proofErr w:type="gramEnd"/>
      <w:r w:rsidRPr="003D7B6D">
        <w:rPr>
          <w:rFonts w:ascii="Times New Roman" w:eastAsia="Arial" w:hAnsi="Times New Roman" w:cs="Times New Roman"/>
          <w:sz w:val="26"/>
          <w:szCs w:val="26"/>
          <w:lang w:eastAsia="ar-SA"/>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2) совершения главой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w:t>
      </w:r>
      <w:r w:rsidRPr="003D7B6D">
        <w:rPr>
          <w:rFonts w:ascii="Times New Roman" w:eastAsia="Arial" w:hAnsi="Times New Roman" w:cs="Times New Roman"/>
          <w:sz w:val="26"/>
          <w:szCs w:val="26"/>
          <w:lang w:eastAsia="ar-SA"/>
        </w:rPr>
        <w:lastRenderedPageBreak/>
        <w:t>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D7B6D">
        <w:rPr>
          <w:rFonts w:ascii="Times New Roman" w:eastAsia="Arial" w:hAnsi="Times New Roman" w:cs="Times New Roman"/>
          <w:sz w:val="26"/>
          <w:szCs w:val="26"/>
          <w:lang w:eastAsia="ar-SA"/>
        </w:rPr>
        <w:t xml:space="preserve"> трансфертов, бюджетных кредитов, полученных из других бюджетов бюджетной системы Российской Федерации», (в редакции Решения № 21 от 04.08.2016 г.) если это установлено соответствующим судом, а глава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не принял в пределах своих полномочий мер по исполнению решения суда.</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 xml:space="preserve">2. Глава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w:t>
      </w:r>
      <w:proofErr w:type="gramStart"/>
      <w:r w:rsidRPr="003D7B6D">
        <w:rPr>
          <w:rFonts w:ascii="Times New Roman" w:eastAsia="Times New Roman" w:hAnsi="Times New Roman" w:cs="Times New Roman"/>
          <w:sz w:val="26"/>
          <w:szCs w:val="26"/>
          <w:lang w:eastAsia="ar-SA"/>
        </w:rPr>
        <w:t>отношении</w:t>
      </w:r>
      <w:proofErr w:type="gramEnd"/>
      <w:r w:rsidRPr="003D7B6D">
        <w:rPr>
          <w:rFonts w:ascii="Times New Roman" w:eastAsia="Times New Roman" w:hAnsi="Times New Roman" w:cs="Times New Roman"/>
          <w:sz w:val="26"/>
          <w:szCs w:val="26"/>
          <w:lang w:eastAsia="ar-SA"/>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sz w:val="26"/>
          <w:szCs w:val="26"/>
          <w:lang w:eastAsia="ar-SA"/>
        </w:rPr>
        <w:t>Суд должен рассмотреть жалобу и принять решение не позднее чем через 10 дней со дня ее подачи.</w:t>
      </w:r>
    </w:p>
    <w:p w:rsidR="00BE6C30" w:rsidRPr="003D7B6D" w:rsidRDefault="00BE6C30" w:rsidP="00BE6C30">
      <w:pPr>
        <w:suppressAutoHyphens/>
        <w:autoSpaceDE w:val="0"/>
        <w:spacing w:after="0" w:line="240" w:lineRule="auto"/>
        <w:jc w:val="both"/>
        <w:rPr>
          <w:rFonts w:ascii="Times New Roman" w:eastAsia="Times New Roman" w:hAnsi="Times New Roman" w:cs="Times New Roman"/>
          <w:b/>
          <w:sz w:val="26"/>
          <w:szCs w:val="26"/>
          <w:lang w:eastAsia="ar-SA"/>
        </w:rPr>
      </w:pPr>
    </w:p>
    <w:p w:rsidR="00BE6C30" w:rsidRPr="003D7B6D" w:rsidRDefault="00BE6C30" w:rsidP="00BE6C30">
      <w:pPr>
        <w:suppressAutoHyphens/>
        <w:autoSpaceDE w:val="0"/>
        <w:spacing w:after="0" w:line="240" w:lineRule="auto"/>
        <w:jc w:val="both"/>
        <w:rPr>
          <w:rFonts w:ascii="Times New Roman" w:eastAsia="Times New Roman" w:hAnsi="Times New Roman" w:cs="Times New Roman"/>
          <w:b/>
          <w:bCs/>
          <w:sz w:val="26"/>
          <w:szCs w:val="26"/>
          <w:lang w:eastAsia="ar-SA"/>
        </w:rPr>
      </w:pPr>
      <w:r w:rsidRPr="003D7B6D">
        <w:rPr>
          <w:rFonts w:ascii="Times New Roman" w:eastAsia="Times New Roman" w:hAnsi="Times New Roman" w:cs="Times New Roman"/>
          <w:b/>
          <w:sz w:val="26"/>
          <w:szCs w:val="26"/>
          <w:lang w:eastAsia="ar-SA"/>
        </w:rPr>
        <w:t xml:space="preserve">СТАТЬЯ 62. </w:t>
      </w:r>
      <w:r w:rsidRPr="003D7B6D">
        <w:rPr>
          <w:rFonts w:ascii="Times New Roman" w:eastAsia="Times New Roman" w:hAnsi="Times New Roman" w:cs="Times New Roman"/>
          <w:b/>
          <w:bCs/>
          <w:sz w:val="26"/>
          <w:szCs w:val="26"/>
          <w:lang w:eastAsia="ar-SA"/>
        </w:rPr>
        <w:t xml:space="preserve">Удаление главы </w:t>
      </w:r>
      <w:proofErr w:type="spellStart"/>
      <w:r w:rsidRPr="003D7B6D">
        <w:rPr>
          <w:rFonts w:ascii="Times New Roman" w:eastAsia="Times New Roman" w:hAnsi="Times New Roman" w:cs="Times New Roman"/>
          <w:b/>
          <w:bCs/>
          <w:sz w:val="26"/>
          <w:szCs w:val="26"/>
          <w:lang w:eastAsia="ar-SA"/>
        </w:rPr>
        <w:t>Сагуновского</w:t>
      </w:r>
      <w:r w:rsidRPr="003D7B6D">
        <w:rPr>
          <w:rFonts w:ascii="Times New Roman" w:eastAsia="Times New Roman" w:hAnsi="Times New Roman" w:cs="Times New Roman"/>
          <w:b/>
          <w:sz w:val="26"/>
          <w:szCs w:val="26"/>
          <w:lang w:eastAsia="ar-SA"/>
        </w:rPr>
        <w:t>сельского</w:t>
      </w:r>
      <w:proofErr w:type="spellEnd"/>
      <w:r w:rsidRPr="003D7B6D">
        <w:rPr>
          <w:rFonts w:ascii="Times New Roman" w:eastAsia="Times New Roman" w:hAnsi="Times New Roman" w:cs="Times New Roman"/>
          <w:b/>
          <w:sz w:val="26"/>
          <w:szCs w:val="26"/>
          <w:lang w:eastAsia="ar-SA"/>
        </w:rPr>
        <w:t xml:space="preserve"> поселения</w:t>
      </w:r>
      <w:r w:rsidRPr="003D7B6D">
        <w:rPr>
          <w:rFonts w:ascii="Times New Roman" w:eastAsia="Times New Roman" w:hAnsi="Times New Roman" w:cs="Times New Roman"/>
          <w:b/>
          <w:bCs/>
          <w:sz w:val="26"/>
          <w:szCs w:val="26"/>
          <w:lang w:eastAsia="ar-SA"/>
        </w:rPr>
        <w:t xml:space="preserve"> в отставку.</w:t>
      </w:r>
    </w:p>
    <w:p w:rsidR="00BE6C30" w:rsidRPr="003D7B6D" w:rsidRDefault="00BE6C30" w:rsidP="00BE6C30">
      <w:pPr>
        <w:suppressAutoHyphens/>
        <w:autoSpaceDE w:val="0"/>
        <w:spacing w:after="0"/>
        <w:jc w:val="both"/>
        <w:rPr>
          <w:rFonts w:ascii="Times New Roman" w:eastAsia="Times New Roman" w:hAnsi="Times New Roman" w:cs="Times New Roman"/>
          <w:b/>
          <w:bCs/>
          <w:sz w:val="26"/>
          <w:szCs w:val="26"/>
          <w:lang w:eastAsia="ar-SA"/>
        </w:rPr>
      </w:pPr>
    </w:p>
    <w:p w:rsidR="00BE6C30" w:rsidRPr="003D7B6D" w:rsidRDefault="00BE6C30" w:rsidP="00BE6C30">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1. </w:t>
      </w:r>
      <w:proofErr w:type="gramStart"/>
      <w:r w:rsidRPr="003D7B6D">
        <w:rPr>
          <w:rFonts w:ascii="Times New Roman" w:eastAsia="Times New Roman" w:hAnsi="Times New Roman" w:cs="Times New Roman"/>
          <w:sz w:val="26"/>
          <w:szCs w:val="26"/>
          <w:lang w:eastAsia="ar-SA"/>
        </w:rPr>
        <w:t xml:space="preserve">Совет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bCs/>
          <w:sz w:val="26"/>
          <w:szCs w:val="26"/>
          <w:lang w:eastAsia="ar-SA"/>
        </w:rPr>
        <w:t xml:space="preserve">в соответствии с </w:t>
      </w:r>
      <w:r w:rsidRPr="003D7B6D">
        <w:rPr>
          <w:rFonts w:ascii="Times New Roman" w:eastAsia="Times New Roman" w:hAnsi="Times New Roman" w:cs="Times New Roman"/>
          <w:sz w:val="26"/>
          <w:szCs w:val="26"/>
          <w:lang w:eastAsia="ar-SA"/>
        </w:rPr>
        <w:t>Федеральным законом  «Об общих принципах организации местного самоуправления в Российской Федерации» от 6 октября 2003 года № 131-ФЗ</w:t>
      </w:r>
      <w:r w:rsidRPr="003D7B6D">
        <w:rPr>
          <w:rFonts w:ascii="Times New Roman" w:eastAsia="Times New Roman" w:hAnsi="Times New Roman" w:cs="Times New Roman"/>
          <w:bCs/>
          <w:sz w:val="26"/>
          <w:szCs w:val="26"/>
          <w:lang w:eastAsia="ar-SA"/>
        </w:rPr>
        <w:t xml:space="preserve"> вправе удалить главу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bCs/>
          <w:sz w:val="26"/>
          <w:szCs w:val="26"/>
          <w:lang w:eastAsia="ar-SA"/>
        </w:rPr>
        <w:t xml:space="preserve"> в отставку по инициативе депутатов </w:t>
      </w:r>
      <w:r w:rsidRPr="003D7B6D">
        <w:rPr>
          <w:rFonts w:ascii="Times New Roman" w:eastAsia="Times New Roman" w:hAnsi="Times New Roman" w:cs="Times New Roman"/>
          <w:sz w:val="26"/>
          <w:szCs w:val="26"/>
          <w:lang w:eastAsia="ar-SA"/>
        </w:rPr>
        <w:t xml:space="preserve">Совета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bCs/>
          <w:sz w:val="26"/>
          <w:szCs w:val="26"/>
          <w:lang w:eastAsia="ar-SA"/>
        </w:rPr>
        <w:t xml:space="preserve">или по инициативе </w:t>
      </w:r>
      <w:r w:rsidRPr="003D7B6D">
        <w:rPr>
          <w:rFonts w:ascii="Times New Roman" w:eastAsia="Times New Roman" w:hAnsi="Times New Roman" w:cs="Times New Roman"/>
          <w:sz w:val="26"/>
          <w:szCs w:val="26"/>
          <w:lang w:eastAsia="ar-SA"/>
        </w:rPr>
        <w:t>губернатора Воронежской области</w:t>
      </w:r>
      <w:r w:rsidRPr="003D7B6D">
        <w:rPr>
          <w:rFonts w:ascii="Times New Roman" w:eastAsia="Times New Roman" w:hAnsi="Times New Roman" w:cs="Times New Roman"/>
          <w:bCs/>
          <w:sz w:val="26"/>
          <w:szCs w:val="26"/>
          <w:lang w:eastAsia="ar-SA"/>
        </w:rPr>
        <w:t>.</w:t>
      </w:r>
      <w:proofErr w:type="gramEnd"/>
    </w:p>
    <w:p w:rsidR="00BE6C30" w:rsidRPr="003D7B6D" w:rsidRDefault="00BE6C30" w:rsidP="00BE6C30">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2. Основаниями для удаления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bCs/>
          <w:sz w:val="26"/>
          <w:szCs w:val="26"/>
          <w:lang w:eastAsia="ar-SA"/>
        </w:rPr>
        <w:t>в отставку являются:</w:t>
      </w:r>
    </w:p>
    <w:p w:rsidR="00BE6C30" w:rsidRPr="003D7B6D" w:rsidRDefault="00BE6C30" w:rsidP="00BE6C30">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1) решения, действия (бездействие)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bCs/>
          <w:sz w:val="26"/>
          <w:szCs w:val="26"/>
          <w:lang w:eastAsia="ar-SA"/>
        </w:rPr>
        <w:t xml:space="preserve">, повлекшие (повлекшее) наступление последствий, предусмотренных пунктами 2 и 3 части 1 статьи 75 </w:t>
      </w:r>
      <w:r w:rsidRPr="003D7B6D">
        <w:rPr>
          <w:rFonts w:ascii="Times New Roman" w:eastAsia="Times New Roman" w:hAnsi="Times New Roman" w:cs="Times New Roman"/>
          <w:sz w:val="26"/>
          <w:szCs w:val="26"/>
          <w:lang w:eastAsia="ar-SA"/>
        </w:rPr>
        <w:t>Федерального закона  «Об общих принципах организации местного самоуправления в Российской Федерации» от 6 октября 2003 года № 131-ФЗ</w:t>
      </w:r>
      <w:r w:rsidRPr="003D7B6D">
        <w:rPr>
          <w:rFonts w:ascii="Times New Roman" w:eastAsia="Times New Roman" w:hAnsi="Times New Roman" w:cs="Times New Roman"/>
          <w:bCs/>
          <w:sz w:val="26"/>
          <w:szCs w:val="26"/>
          <w:lang w:eastAsia="ar-SA"/>
        </w:rPr>
        <w:t>;</w:t>
      </w:r>
    </w:p>
    <w:p w:rsidR="00BE6C30" w:rsidRPr="003D7B6D" w:rsidRDefault="00BE6C30" w:rsidP="00BE6C30">
      <w:pPr>
        <w:suppressAutoHyphens/>
        <w:autoSpaceDE w:val="0"/>
        <w:spacing w:after="0"/>
        <w:ind w:firstLine="720"/>
        <w:jc w:val="both"/>
        <w:rPr>
          <w:rFonts w:ascii="Times New Roman" w:eastAsia="Times New Roman" w:hAnsi="Times New Roman" w:cs="Times New Roman"/>
          <w:bCs/>
          <w:sz w:val="26"/>
          <w:szCs w:val="26"/>
          <w:lang w:eastAsia="ar-SA"/>
        </w:rPr>
      </w:pPr>
      <w:proofErr w:type="gramStart"/>
      <w:r w:rsidRPr="003D7B6D">
        <w:rPr>
          <w:rFonts w:ascii="Times New Roman" w:eastAsia="Times New Roman" w:hAnsi="Times New Roman" w:cs="Times New Roman"/>
          <w:bCs/>
          <w:sz w:val="26"/>
          <w:szCs w:val="26"/>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3D7B6D">
        <w:rPr>
          <w:rFonts w:ascii="Times New Roman" w:eastAsia="Times New Roman" w:hAnsi="Times New Roman" w:cs="Times New Roman"/>
          <w:sz w:val="26"/>
          <w:szCs w:val="26"/>
          <w:lang w:eastAsia="ar-SA"/>
        </w:rPr>
        <w:t>Федеральным законом  «Об общих принципах организации местного самоуправления в Российской Федерации» от 6 октября 2003 года № 131-ФЗ</w:t>
      </w:r>
      <w:r w:rsidRPr="003D7B6D">
        <w:rPr>
          <w:rFonts w:ascii="Times New Roman" w:eastAsia="Times New Roman" w:hAnsi="Times New Roman" w:cs="Times New Roman"/>
          <w:bCs/>
          <w:sz w:val="26"/>
          <w:szCs w:val="26"/>
          <w:lang w:eastAsia="ar-SA"/>
        </w:rPr>
        <w:t xml:space="preserve">, иными федеральными законами, уставом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bCs/>
          <w:sz w:val="26"/>
          <w:szCs w:val="26"/>
          <w:lang w:eastAsia="ar-SA"/>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roofErr w:type="gramEnd"/>
      <w:r w:rsidRPr="003D7B6D">
        <w:rPr>
          <w:rFonts w:ascii="Times New Roman" w:eastAsia="Times New Roman" w:hAnsi="Times New Roman" w:cs="Times New Roman"/>
          <w:bCs/>
          <w:sz w:val="26"/>
          <w:szCs w:val="26"/>
          <w:lang w:eastAsia="ar-SA"/>
        </w:rPr>
        <w:t xml:space="preserve"> федеральными законами и законами Воронежской области;</w:t>
      </w:r>
    </w:p>
    <w:p w:rsidR="00BE6C30" w:rsidRPr="003D7B6D" w:rsidRDefault="00BE6C30" w:rsidP="00BE6C30">
      <w:pPr>
        <w:suppressAutoHyphens/>
        <w:autoSpaceDE w:val="0"/>
        <w:spacing w:after="0"/>
        <w:ind w:firstLine="720"/>
        <w:jc w:val="both"/>
        <w:rPr>
          <w:rFonts w:ascii="Times New Roman" w:eastAsia="Times New Roman" w:hAnsi="Times New Roman" w:cs="Times New Roman"/>
          <w:bCs/>
          <w:sz w:val="26"/>
          <w:szCs w:val="26"/>
          <w:lang w:eastAsia="ar-SA"/>
        </w:rPr>
      </w:pPr>
      <w:r w:rsidRPr="003D7B6D">
        <w:rPr>
          <w:rFonts w:ascii="Times New Roman" w:eastAsia="Times New Roman" w:hAnsi="Times New Roman" w:cs="Times New Roman"/>
          <w:bCs/>
          <w:sz w:val="26"/>
          <w:szCs w:val="26"/>
          <w:lang w:eastAsia="ar-SA"/>
        </w:rPr>
        <w:t xml:space="preserve">3) неудовлетворительная оценка деятельности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w:t>
      </w:r>
      <w:r w:rsidRPr="003D7B6D">
        <w:rPr>
          <w:rFonts w:ascii="Times New Roman" w:eastAsia="Times New Roman" w:hAnsi="Times New Roman" w:cs="Times New Roman"/>
          <w:bCs/>
          <w:sz w:val="26"/>
          <w:szCs w:val="26"/>
          <w:lang w:eastAsia="ar-SA"/>
        </w:rPr>
        <w:t xml:space="preserve">по </w:t>
      </w:r>
      <w:r w:rsidRPr="003D7B6D">
        <w:rPr>
          <w:rFonts w:ascii="Times New Roman" w:eastAsia="Times New Roman" w:hAnsi="Times New Roman" w:cs="Times New Roman"/>
          <w:bCs/>
          <w:sz w:val="26"/>
          <w:szCs w:val="26"/>
          <w:lang w:eastAsia="ar-SA"/>
        </w:rPr>
        <w:lastRenderedPageBreak/>
        <w:t xml:space="preserve">результатам его ежегодного отчета перед </w:t>
      </w:r>
      <w:r w:rsidRPr="003D7B6D">
        <w:rPr>
          <w:rFonts w:ascii="Times New Roman" w:eastAsia="Times New Roman" w:hAnsi="Times New Roman" w:cs="Times New Roman"/>
          <w:sz w:val="26"/>
          <w:szCs w:val="26"/>
          <w:lang w:eastAsia="ar-SA"/>
        </w:rPr>
        <w:t xml:space="preserve">Советом народных депутатов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r w:rsidRPr="003D7B6D">
        <w:rPr>
          <w:rFonts w:ascii="Times New Roman" w:eastAsia="Times New Roman" w:hAnsi="Times New Roman" w:cs="Times New Roman"/>
          <w:bCs/>
          <w:sz w:val="26"/>
          <w:szCs w:val="26"/>
          <w:lang w:eastAsia="ar-SA"/>
        </w:rPr>
        <w:t>, данная два раза подряд.</w:t>
      </w:r>
    </w:p>
    <w:p w:rsidR="00BE6C30" w:rsidRPr="003D7B6D" w:rsidRDefault="00BE6C30" w:rsidP="00BE6C30">
      <w:pPr>
        <w:autoSpaceDE w:val="0"/>
        <w:spacing w:after="0"/>
        <w:ind w:firstLine="708"/>
        <w:jc w:val="both"/>
        <w:rPr>
          <w:rFonts w:ascii="Times New Roman" w:eastAsia="Calibri" w:hAnsi="Times New Roman" w:cs="Times New Roman"/>
          <w:sz w:val="26"/>
          <w:szCs w:val="26"/>
          <w:lang w:eastAsia="ru-RU"/>
        </w:rPr>
      </w:pPr>
      <w:proofErr w:type="gramStart"/>
      <w:r w:rsidRPr="003D7B6D">
        <w:rPr>
          <w:rFonts w:ascii="Times New Roman" w:eastAsia="Calibri" w:hAnsi="Times New Roman" w:cs="Times New Roman"/>
          <w:sz w:val="26"/>
          <w:szCs w:val="26"/>
          <w:lang w:eastAsia="ru-RU"/>
        </w:rPr>
        <w:t xml:space="preserve">4) несоблюдение ограничений, запретов, неисполнение обязанностей, которые установлены Федеральным </w:t>
      </w:r>
      <w:hyperlink r:id="rId26"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25 декабря 2008 года № 273-ФЗ «О противодействии коррупции», Федеральным </w:t>
      </w:r>
      <w:hyperlink r:id="rId27"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3D7B6D">
          <w:rPr>
            <w:rFonts w:ascii="Times New Roman" w:eastAsia="Calibri" w:hAnsi="Times New Roman" w:cs="Times New Roman"/>
            <w:sz w:val="26"/>
            <w:szCs w:val="26"/>
            <w:lang w:eastAsia="ru-RU"/>
          </w:rPr>
          <w:t>законом</w:t>
        </w:r>
      </w:hyperlink>
      <w:r w:rsidRPr="003D7B6D">
        <w:rPr>
          <w:rFonts w:ascii="Times New Roman" w:eastAsia="Calibri" w:hAnsi="Times New Roman" w:cs="Times New Roman"/>
          <w:sz w:val="26"/>
          <w:szCs w:val="26"/>
          <w:lang w:eastAsia="ru-RU"/>
        </w:rPr>
        <w:t xml:space="preserve"> от 7 мая 2013 года № 79-ФЗ «О запрете отдельным категориям лиц открывать и иметь счета (вклады), хранить</w:t>
      </w:r>
      <w:proofErr w:type="gramEnd"/>
      <w:r w:rsidRPr="003D7B6D">
        <w:rPr>
          <w:rFonts w:ascii="Times New Roman" w:eastAsia="Calibri" w:hAnsi="Times New Roman" w:cs="Times New Roman"/>
          <w:sz w:val="26"/>
          <w:szCs w:val="26"/>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E6C30" w:rsidRPr="003D7B6D" w:rsidRDefault="00BE6C30" w:rsidP="00BE6C30">
      <w:pPr>
        <w:autoSpaceDE w:val="0"/>
        <w:spacing w:after="0"/>
        <w:ind w:firstLine="708"/>
        <w:contextualSpacing/>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5) допущение главой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местной администрацией, иными органами и должностными лицами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3D7B6D">
        <w:rPr>
          <w:rFonts w:ascii="Times New Roman" w:eastAsia="Times New Roman" w:hAnsi="Times New Roman" w:cs="Times New Roman"/>
          <w:sz w:val="26"/>
          <w:szCs w:val="26"/>
          <w:lang w:eastAsia="ar-SA"/>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BE6C30" w:rsidRPr="003D7B6D" w:rsidRDefault="00BE6C30" w:rsidP="00071951">
      <w:pPr>
        <w:suppressAutoHyphens/>
        <w:autoSpaceDE w:val="0"/>
        <w:spacing w:after="0"/>
        <w:ind w:firstLine="708"/>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bCs/>
          <w:sz w:val="26"/>
          <w:szCs w:val="26"/>
          <w:lang w:eastAsia="ar-SA"/>
        </w:rPr>
        <w:t xml:space="preserve">3. Удаление главы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BE6C30" w:rsidRPr="003D7B6D" w:rsidRDefault="00BE6C30" w:rsidP="00BE6C30">
      <w:pPr>
        <w:suppressAutoHyphens/>
        <w:autoSpaceDE w:val="0"/>
        <w:spacing w:after="0" w:line="240" w:lineRule="auto"/>
        <w:contextualSpacing/>
        <w:jc w:val="both"/>
        <w:rPr>
          <w:rFonts w:ascii="Times New Roman" w:eastAsia="Times New Roman" w:hAnsi="Times New Roman" w:cs="Times New Roman"/>
          <w:b/>
          <w:sz w:val="26"/>
          <w:szCs w:val="26"/>
          <w:lang w:eastAsia="ar-SA"/>
        </w:rPr>
      </w:pPr>
    </w:p>
    <w:p w:rsidR="00BE6C30" w:rsidRPr="003D7B6D" w:rsidRDefault="00BE6C30" w:rsidP="00BE6C30">
      <w:pPr>
        <w:suppressAutoHyphens/>
        <w:autoSpaceDE w:val="0"/>
        <w:spacing w:after="0" w:line="240" w:lineRule="auto"/>
        <w:contextualSpacing/>
        <w:jc w:val="both"/>
        <w:rPr>
          <w:rFonts w:ascii="Times New Roman" w:eastAsia="Times New Roman" w:hAnsi="Times New Roman" w:cs="Times New Roman"/>
          <w:sz w:val="26"/>
          <w:szCs w:val="26"/>
          <w:lang w:eastAsia="ar-SA"/>
        </w:rPr>
      </w:pPr>
      <w:r w:rsidRPr="003D7B6D">
        <w:rPr>
          <w:rFonts w:ascii="Times New Roman" w:eastAsia="Times New Roman" w:hAnsi="Times New Roman" w:cs="Times New Roman"/>
          <w:b/>
          <w:sz w:val="26"/>
          <w:szCs w:val="26"/>
          <w:lang w:eastAsia="ar-SA"/>
        </w:rPr>
        <w:t xml:space="preserve">СТАТЬЯ 63. Временное осуществление органами государственной власти отдельных полномочий органов местного самоуправления </w:t>
      </w:r>
      <w:proofErr w:type="spellStart"/>
      <w:r w:rsidRPr="003D7B6D">
        <w:rPr>
          <w:rFonts w:ascii="Times New Roman" w:eastAsia="Times New Roman" w:hAnsi="Times New Roman" w:cs="Times New Roman"/>
          <w:b/>
          <w:bCs/>
          <w:sz w:val="26"/>
          <w:szCs w:val="26"/>
          <w:lang w:eastAsia="ar-SA"/>
        </w:rPr>
        <w:t>Сагуновского</w:t>
      </w:r>
      <w:proofErr w:type="spellEnd"/>
      <w:r w:rsidRPr="003D7B6D">
        <w:rPr>
          <w:rFonts w:ascii="Times New Roman" w:eastAsia="Times New Roman" w:hAnsi="Times New Roman" w:cs="Times New Roman"/>
          <w:b/>
          <w:sz w:val="26"/>
          <w:szCs w:val="26"/>
          <w:lang w:eastAsia="ar-SA"/>
        </w:rPr>
        <w:t xml:space="preserve"> сельского поселения.</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1. Отдельные полномочия органов местного самоуправления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могут временно осуществляться органами государственной власти Воронежской области в случае:</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1) если в связи со стихийным бедствием, с катастрофой, иной чрезвычайной ситуацией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 администрация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roofErr w:type="gramEnd"/>
    </w:p>
    <w:p w:rsidR="00BE6C30" w:rsidRPr="003D7B6D" w:rsidRDefault="00BE6C30" w:rsidP="00BE6C30">
      <w:pPr>
        <w:suppressAutoHyphens/>
        <w:autoSpaceDE w:val="0"/>
        <w:spacing w:after="0"/>
        <w:ind w:firstLine="720"/>
        <w:jc w:val="both"/>
        <w:rPr>
          <w:rFonts w:ascii="Times New Roman" w:eastAsia="Times New Roman" w:hAnsi="Times New Roman" w:cs="Times New Roman"/>
          <w:sz w:val="26"/>
          <w:szCs w:val="26"/>
          <w:lang w:eastAsia="ar-SA"/>
        </w:rPr>
      </w:pPr>
      <w:proofErr w:type="gramStart"/>
      <w:r w:rsidRPr="003D7B6D">
        <w:rPr>
          <w:rFonts w:ascii="Times New Roman" w:eastAsia="Times New Roman" w:hAnsi="Times New Roman" w:cs="Times New Roman"/>
          <w:sz w:val="26"/>
          <w:szCs w:val="26"/>
          <w:lang w:eastAsia="ar-SA"/>
        </w:rPr>
        <w:t xml:space="preserve">2) если вследствие решений, действий (бездействия) органов местного самоуправления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возникает просроченная задолженность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исполнению своих долговых и (или) бюджетных обязательств, определенная в порядке, установленном </w:t>
      </w:r>
      <w:r w:rsidRPr="003D7B6D">
        <w:rPr>
          <w:rFonts w:ascii="Times New Roman" w:eastAsia="Times New Roman" w:hAnsi="Times New Roman" w:cs="Times New Roman"/>
          <w:sz w:val="26"/>
          <w:szCs w:val="26"/>
          <w:lang w:eastAsia="ar-SA"/>
        </w:rPr>
        <w:lastRenderedPageBreak/>
        <w:t xml:space="preserve">Бюджетным кодексом Российской Федерации, превышающая 30 процентов собственных доходов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в отчетном финансовом году, и (или) просроченная задолженность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 по исполнению своих бюджетных обязательств, превышающая</w:t>
      </w:r>
      <w:proofErr w:type="gramEnd"/>
      <w:r w:rsidRPr="003D7B6D">
        <w:rPr>
          <w:rFonts w:ascii="Times New Roman" w:eastAsia="Times New Roman" w:hAnsi="Times New Roman" w:cs="Times New Roman"/>
          <w:sz w:val="26"/>
          <w:szCs w:val="26"/>
          <w:lang w:eastAsia="ar-SA"/>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3D7B6D">
        <w:rPr>
          <w:rFonts w:ascii="Times New Roman" w:eastAsia="Times New Roman" w:hAnsi="Times New Roman" w:cs="Times New Roman"/>
          <w:bCs/>
          <w:sz w:val="26"/>
          <w:szCs w:val="26"/>
          <w:lang w:eastAsia="ar-SA"/>
        </w:rPr>
        <w:t>Сагуновского</w:t>
      </w:r>
      <w:proofErr w:type="spellEnd"/>
      <w:r w:rsidRPr="003D7B6D">
        <w:rPr>
          <w:rFonts w:ascii="Times New Roman" w:eastAsia="Times New Roman"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2. </w:t>
      </w:r>
      <w:proofErr w:type="gramStart"/>
      <w:r w:rsidRPr="003D7B6D">
        <w:rPr>
          <w:rFonts w:ascii="Times New Roman" w:eastAsia="Arial" w:hAnsi="Times New Roman" w:cs="Times New Roman"/>
          <w:sz w:val="26"/>
          <w:szCs w:val="26"/>
          <w:lang w:eastAsia="ar-SA"/>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3. </w:t>
      </w:r>
      <w:proofErr w:type="gramStart"/>
      <w:r w:rsidRPr="003D7B6D">
        <w:rPr>
          <w:rFonts w:ascii="Times New Roman" w:eastAsia="Arial" w:hAnsi="Times New Roman" w:cs="Times New Roman"/>
          <w:sz w:val="26"/>
          <w:szCs w:val="26"/>
          <w:lang w:eastAsia="ar-SA"/>
        </w:rPr>
        <w:t xml:space="preserve">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главы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Временная финансовая администрация не может вводиться </w:t>
      </w:r>
      <w:proofErr w:type="gramStart"/>
      <w:r w:rsidRPr="003D7B6D">
        <w:rPr>
          <w:rFonts w:ascii="Times New Roman" w:eastAsia="Arial" w:hAnsi="Times New Roman" w:cs="Times New Roman"/>
          <w:sz w:val="26"/>
          <w:szCs w:val="26"/>
          <w:lang w:eastAsia="ar-SA"/>
        </w:rPr>
        <w:t>по ходатайству губернатора Воронежской области в течение одного года со дня вступления в полномочия</w:t>
      </w:r>
      <w:proofErr w:type="gramEnd"/>
      <w:r w:rsidRPr="003D7B6D">
        <w:rPr>
          <w:rFonts w:ascii="Times New Roman" w:eastAsia="Arial" w:hAnsi="Times New Roman" w:cs="Times New Roman"/>
          <w:sz w:val="26"/>
          <w:szCs w:val="26"/>
          <w:lang w:eastAsia="ar-SA"/>
        </w:rPr>
        <w:t xml:space="preserve"> Совета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proofErr w:type="gramStart"/>
      <w:r w:rsidRPr="003D7B6D">
        <w:rPr>
          <w:rFonts w:ascii="Times New Roman" w:eastAsia="Arial" w:hAnsi="Times New Roman" w:cs="Times New Roman"/>
          <w:sz w:val="26"/>
          <w:szCs w:val="26"/>
          <w:lang w:eastAsia="ar-SA"/>
        </w:rPr>
        <w:t xml:space="preserve">В целях восстановления платежеспособности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разрабатывает изменения и дополнения в бюджет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 текущий финансовый год, проект бюджета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 очередной финансовый год, представляет их в Совет народных депутатов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на рассмотрение и утверждение, а</w:t>
      </w:r>
      <w:proofErr w:type="gramEnd"/>
      <w:r w:rsidRPr="003D7B6D">
        <w:rPr>
          <w:rFonts w:ascii="Times New Roman" w:eastAsia="Arial" w:hAnsi="Times New Roman" w:cs="Times New Roman"/>
          <w:sz w:val="26"/>
          <w:szCs w:val="26"/>
          <w:lang w:eastAsia="ar-SA"/>
        </w:rPr>
        <w:t xml:space="preserve"> в случаях, предусмотренных федеральным законом, </w:t>
      </w:r>
      <w:r w:rsidRPr="003D7B6D">
        <w:rPr>
          <w:rFonts w:ascii="Times New Roman" w:eastAsia="Arial" w:hAnsi="Times New Roman" w:cs="Times New Roman"/>
          <w:sz w:val="26"/>
          <w:szCs w:val="26"/>
          <w:lang w:eastAsia="ar-SA"/>
        </w:rPr>
        <w:lastRenderedPageBreak/>
        <w:t xml:space="preserve">в правительство Воронежской области, для утверждения законом Воронежской области, обеспечивает </w:t>
      </w:r>
      <w:proofErr w:type="gramStart"/>
      <w:r w:rsidRPr="003D7B6D">
        <w:rPr>
          <w:rFonts w:ascii="Times New Roman" w:eastAsia="Arial" w:hAnsi="Times New Roman" w:cs="Times New Roman"/>
          <w:sz w:val="26"/>
          <w:szCs w:val="26"/>
          <w:lang w:eastAsia="ar-SA"/>
        </w:rPr>
        <w:t>контроль за</w:t>
      </w:r>
      <w:proofErr w:type="gramEnd"/>
      <w:r w:rsidRPr="003D7B6D">
        <w:rPr>
          <w:rFonts w:ascii="Times New Roman" w:eastAsia="Arial" w:hAnsi="Times New Roman" w:cs="Times New Roman"/>
          <w:sz w:val="26"/>
          <w:szCs w:val="26"/>
          <w:lang w:eastAsia="ar-SA"/>
        </w:rPr>
        <w:t xml:space="preserve"> исполнением бюджета </w:t>
      </w:r>
      <w:proofErr w:type="spellStart"/>
      <w:r w:rsidRPr="003D7B6D">
        <w:rPr>
          <w:rFonts w:ascii="Times New Roman" w:eastAsia="Arial" w:hAnsi="Times New Roman" w:cs="Times New Roman"/>
          <w:bCs/>
          <w:sz w:val="26"/>
          <w:szCs w:val="26"/>
          <w:lang w:eastAsia="ar-SA"/>
        </w:rPr>
        <w:t>Сагуновского</w:t>
      </w:r>
      <w:proofErr w:type="spellEnd"/>
      <w:r w:rsidRPr="003D7B6D">
        <w:rPr>
          <w:rFonts w:ascii="Times New Roman" w:eastAsia="Arial" w:hAnsi="Times New Roman" w:cs="Times New Roman"/>
          <w:sz w:val="26"/>
          <w:szCs w:val="26"/>
          <w:lang w:eastAsia="ar-SA"/>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5. </w:t>
      </w:r>
      <w:proofErr w:type="gramStart"/>
      <w:r w:rsidRPr="003D7B6D">
        <w:rPr>
          <w:rFonts w:ascii="Times New Roman" w:eastAsia="Arial" w:hAnsi="Times New Roman" w:cs="Times New Roman"/>
          <w:sz w:val="26"/>
          <w:szCs w:val="26"/>
          <w:lang w:eastAsia="ar-SA"/>
        </w:rPr>
        <w:t>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roofErr w:type="gramEnd"/>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BE6C30" w:rsidRPr="003D7B6D" w:rsidRDefault="00BE6C30" w:rsidP="00BE6C30">
      <w:pPr>
        <w:suppressAutoHyphens/>
        <w:snapToGrid w:val="0"/>
        <w:spacing w:after="0" w:line="240" w:lineRule="auto"/>
        <w:ind w:firstLine="720"/>
        <w:jc w:val="both"/>
        <w:rPr>
          <w:rFonts w:ascii="Times New Roman" w:eastAsia="Arial" w:hAnsi="Times New Roman" w:cs="Times New Roman"/>
          <w:b/>
          <w:sz w:val="26"/>
          <w:szCs w:val="26"/>
          <w:lang w:eastAsia="ar-SA"/>
        </w:rPr>
      </w:pPr>
    </w:p>
    <w:p w:rsidR="00BE6C30" w:rsidRPr="003D7B6D" w:rsidRDefault="00BE6C30" w:rsidP="00BE6C30">
      <w:pPr>
        <w:suppressAutoHyphens/>
        <w:autoSpaceDE w:val="0"/>
        <w:spacing w:after="0"/>
        <w:ind w:firstLine="720"/>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E6C30" w:rsidRPr="003D7B6D" w:rsidRDefault="00BE6C30" w:rsidP="00BE6C30">
      <w:pPr>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65.Обжалование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E6C30" w:rsidRPr="003D7B6D" w:rsidRDefault="00BE6C30" w:rsidP="00BE6C30">
      <w:pPr>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ind w:firstLine="708"/>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E6C30" w:rsidRPr="003D7B6D" w:rsidRDefault="00BE6C30" w:rsidP="00BE6C30">
      <w:pPr>
        <w:suppressAutoHyphens/>
        <w:autoSpaceDE w:val="0"/>
        <w:spacing w:after="0" w:line="240" w:lineRule="auto"/>
        <w:jc w:val="both"/>
        <w:rPr>
          <w:rFonts w:ascii="Times New Roman" w:eastAsia="Arial" w:hAnsi="Times New Roman" w:cs="Times New Roman"/>
          <w:sz w:val="26"/>
          <w:szCs w:val="26"/>
          <w:lang w:eastAsia="ar-SA"/>
        </w:rPr>
      </w:pPr>
    </w:p>
    <w:p w:rsidR="00BE6C30" w:rsidRPr="003D7B6D" w:rsidRDefault="00BE6C30" w:rsidP="00BE6C30">
      <w:pPr>
        <w:suppressAutoHyphens/>
        <w:autoSpaceDE w:val="0"/>
        <w:spacing w:after="0" w:line="240" w:lineRule="auto"/>
        <w:jc w:val="both"/>
        <w:rPr>
          <w:rFonts w:ascii="Times New Roman" w:eastAsia="Arial" w:hAnsi="Times New Roman" w:cs="Times New Roman"/>
          <w:b/>
          <w:sz w:val="26"/>
          <w:szCs w:val="26"/>
          <w:lang w:eastAsia="ar-SA"/>
        </w:rPr>
      </w:pPr>
      <w:r w:rsidRPr="003D7B6D">
        <w:rPr>
          <w:rFonts w:ascii="Times New Roman" w:eastAsia="Arial" w:hAnsi="Times New Roman" w:cs="Times New Roman"/>
          <w:b/>
          <w:sz w:val="26"/>
          <w:szCs w:val="26"/>
          <w:lang w:eastAsia="ar-SA"/>
        </w:rPr>
        <w:t>СТАТЬЯ 66.Заключительные положения</w:t>
      </w:r>
    </w:p>
    <w:p w:rsidR="00BE6C30" w:rsidRDefault="00BE6C30" w:rsidP="00BE6C30">
      <w:pPr>
        <w:suppressAutoHyphens/>
        <w:autoSpaceDE w:val="0"/>
        <w:spacing w:after="0"/>
        <w:ind w:firstLine="708"/>
        <w:jc w:val="both"/>
        <w:rPr>
          <w:rFonts w:ascii="Times New Roman" w:eastAsia="Arial" w:hAnsi="Times New Roman" w:cs="Times New Roman"/>
          <w:sz w:val="10"/>
          <w:szCs w:val="26"/>
          <w:lang w:eastAsia="ar-SA"/>
        </w:rPr>
      </w:pPr>
    </w:p>
    <w:p w:rsidR="00BE6C30" w:rsidRDefault="00BE6C30" w:rsidP="00BE6C30">
      <w:pPr>
        <w:suppressAutoHyphens/>
        <w:autoSpaceDE w:val="0"/>
        <w:spacing w:after="0"/>
        <w:ind w:firstLine="708"/>
        <w:jc w:val="both"/>
        <w:rPr>
          <w:rFonts w:ascii="Times New Roman" w:eastAsia="Arial" w:hAnsi="Times New Roman" w:cs="Times New Roman"/>
          <w:sz w:val="26"/>
          <w:szCs w:val="26"/>
          <w:lang w:eastAsia="ar-SA"/>
        </w:rPr>
      </w:pPr>
      <w:r w:rsidRPr="003D7B6D">
        <w:rPr>
          <w:rFonts w:ascii="Times New Roman" w:eastAsia="Arial" w:hAnsi="Times New Roman" w:cs="Times New Roman"/>
          <w:sz w:val="26"/>
          <w:szCs w:val="26"/>
          <w:lang w:eastAsia="ar-SA"/>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071951" w:rsidRDefault="00071951" w:rsidP="00BE6C30">
      <w:pPr>
        <w:suppressAutoHyphens/>
        <w:autoSpaceDE w:val="0"/>
        <w:spacing w:after="0"/>
        <w:ind w:firstLine="708"/>
        <w:jc w:val="both"/>
        <w:rPr>
          <w:rFonts w:ascii="Times New Roman" w:eastAsia="Arial" w:hAnsi="Times New Roman" w:cs="Times New Roman"/>
          <w:sz w:val="26"/>
          <w:szCs w:val="26"/>
          <w:lang w:eastAsia="ar-SA"/>
        </w:rPr>
      </w:pPr>
    </w:p>
    <w:p w:rsidR="006C4A66" w:rsidRDefault="006C4A66" w:rsidP="00BE6C30">
      <w:pPr>
        <w:suppressAutoHyphens/>
        <w:autoSpaceDE w:val="0"/>
        <w:spacing w:after="0"/>
        <w:ind w:firstLine="708"/>
        <w:jc w:val="both"/>
        <w:rPr>
          <w:rFonts w:ascii="Times New Roman" w:eastAsia="Arial" w:hAnsi="Times New Roman" w:cs="Times New Roman"/>
          <w:sz w:val="26"/>
          <w:szCs w:val="26"/>
          <w:lang w:eastAsia="ar-SA"/>
        </w:rPr>
      </w:pPr>
    </w:p>
    <w:tbl>
      <w:tblPr>
        <w:tblW w:w="0" w:type="auto"/>
        <w:tblLook w:val="04A0"/>
      </w:tblPr>
      <w:tblGrid>
        <w:gridCol w:w="5210"/>
        <w:gridCol w:w="4360"/>
      </w:tblGrid>
      <w:tr w:rsidR="003E7DD8" w:rsidRPr="003E7DD8" w:rsidTr="003E7DD8">
        <w:tc>
          <w:tcPr>
            <w:tcW w:w="5210" w:type="dxa"/>
          </w:tcPr>
          <w:p w:rsidR="003E7DD8" w:rsidRDefault="003E7DD8" w:rsidP="003E7DD8">
            <w:pPr>
              <w:widowControl w:val="0"/>
              <w:suppressAutoHyphens/>
              <w:spacing w:after="0" w:line="360" w:lineRule="auto"/>
              <w:jc w:val="right"/>
              <w:rPr>
                <w:rFonts w:ascii="Times New Roman" w:eastAsia="Times New Roman" w:hAnsi="Times New Roman" w:cs="Times New Roman"/>
                <w:sz w:val="26"/>
                <w:szCs w:val="26"/>
                <w:lang w:eastAsia="ar-SA"/>
              </w:rPr>
            </w:pPr>
            <w:r w:rsidRPr="003E7DD8">
              <w:rPr>
                <w:rFonts w:ascii="Times New Roman" w:eastAsia="Times New Roman" w:hAnsi="Times New Roman" w:cs="Times New Roman"/>
                <w:sz w:val="26"/>
                <w:szCs w:val="26"/>
                <w:lang w:eastAsia="ar-SA"/>
              </w:rPr>
              <w:tab/>
            </w:r>
          </w:p>
          <w:p w:rsidR="00071951" w:rsidRDefault="00071951" w:rsidP="003E7DD8">
            <w:pPr>
              <w:widowControl w:val="0"/>
              <w:suppressAutoHyphens/>
              <w:spacing w:after="0" w:line="360" w:lineRule="auto"/>
              <w:jc w:val="right"/>
              <w:rPr>
                <w:rFonts w:ascii="Times New Roman" w:eastAsia="Times New Roman" w:hAnsi="Times New Roman" w:cs="Times New Roman"/>
                <w:sz w:val="26"/>
                <w:szCs w:val="26"/>
                <w:lang w:eastAsia="ar-SA"/>
              </w:rPr>
            </w:pPr>
          </w:p>
          <w:p w:rsidR="00071951" w:rsidRPr="003E7DD8" w:rsidRDefault="00071951" w:rsidP="003E7DD8">
            <w:pPr>
              <w:widowControl w:val="0"/>
              <w:suppressAutoHyphens/>
              <w:spacing w:after="0" w:line="360" w:lineRule="auto"/>
              <w:jc w:val="right"/>
              <w:rPr>
                <w:rFonts w:ascii="Times New Roman" w:eastAsia="Times New Roman" w:hAnsi="Times New Roman" w:cs="Times New Roman"/>
                <w:sz w:val="26"/>
                <w:szCs w:val="26"/>
                <w:lang w:eastAsia="ar-SA"/>
              </w:rPr>
            </w:pPr>
          </w:p>
        </w:tc>
        <w:tc>
          <w:tcPr>
            <w:tcW w:w="4360" w:type="dxa"/>
          </w:tcPr>
          <w:p w:rsidR="003E7DD8" w:rsidRPr="003E7DD8" w:rsidRDefault="003E7DD8" w:rsidP="003E7DD8">
            <w:pPr>
              <w:widowControl w:val="0"/>
              <w:suppressAutoHyphens/>
              <w:spacing w:after="0" w:line="240" w:lineRule="auto"/>
              <w:rPr>
                <w:rFonts w:ascii="Times New Roman" w:eastAsia="Times New Roman" w:hAnsi="Times New Roman" w:cs="Times New Roman"/>
                <w:szCs w:val="26"/>
                <w:lang w:eastAsia="ar-SA"/>
              </w:rPr>
            </w:pPr>
            <w:r w:rsidRPr="003E7DD8">
              <w:rPr>
                <w:rFonts w:ascii="Times New Roman" w:eastAsia="Times New Roman" w:hAnsi="Times New Roman" w:cs="Times New Roman"/>
                <w:szCs w:val="26"/>
                <w:lang w:eastAsia="ar-SA"/>
              </w:rPr>
              <w:t>Приложение № 2</w:t>
            </w:r>
          </w:p>
          <w:p w:rsidR="003E7DD8" w:rsidRPr="003E7DD8" w:rsidRDefault="003E7DD8" w:rsidP="003E7DD8">
            <w:pPr>
              <w:widowControl w:val="0"/>
              <w:suppressAutoHyphens/>
              <w:spacing w:after="0" w:line="240" w:lineRule="auto"/>
              <w:rPr>
                <w:rFonts w:ascii="Times New Roman" w:eastAsia="Times New Roman" w:hAnsi="Times New Roman" w:cs="Times New Roman"/>
                <w:szCs w:val="26"/>
                <w:lang w:eastAsia="ar-SA"/>
              </w:rPr>
            </w:pPr>
            <w:r w:rsidRPr="003E7DD8">
              <w:rPr>
                <w:rFonts w:ascii="Times New Roman" w:eastAsia="Times New Roman" w:hAnsi="Times New Roman" w:cs="Times New Roman"/>
                <w:szCs w:val="26"/>
                <w:lang w:eastAsia="ar-SA"/>
              </w:rPr>
              <w:t xml:space="preserve">к решению Совета народных депутатов </w:t>
            </w:r>
          </w:p>
          <w:p w:rsidR="003E7DD8" w:rsidRPr="003E7DD8" w:rsidRDefault="003E7DD8" w:rsidP="003E7DD8">
            <w:pPr>
              <w:widowControl w:val="0"/>
              <w:suppressAutoHyphens/>
              <w:spacing w:after="0" w:line="240" w:lineRule="auto"/>
              <w:rPr>
                <w:rFonts w:ascii="Times New Roman" w:eastAsia="Times New Roman" w:hAnsi="Times New Roman" w:cs="Times New Roman"/>
                <w:szCs w:val="26"/>
                <w:lang w:eastAsia="ar-SA"/>
              </w:rPr>
            </w:pPr>
            <w:proofErr w:type="spellStart"/>
            <w:r w:rsidRPr="003E7DD8">
              <w:rPr>
                <w:rFonts w:ascii="Times New Roman" w:eastAsia="Times New Roman" w:hAnsi="Times New Roman" w:cs="Times New Roman"/>
                <w:szCs w:val="26"/>
                <w:lang w:eastAsia="ar-SA"/>
              </w:rPr>
              <w:t>Сагуновского</w:t>
            </w:r>
            <w:proofErr w:type="spellEnd"/>
            <w:r w:rsidRPr="003E7DD8">
              <w:rPr>
                <w:rFonts w:ascii="Times New Roman" w:eastAsia="Times New Roman" w:hAnsi="Times New Roman" w:cs="Times New Roman"/>
                <w:szCs w:val="26"/>
                <w:lang w:eastAsia="ar-SA"/>
              </w:rPr>
              <w:t xml:space="preserve"> сельского поселения </w:t>
            </w:r>
          </w:p>
          <w:p w:rsidR="003E7DD8" w:rsidRPr="003E7DD8" w:rsidRDefault="00981A80" w:rsidP="003E7DD8">
            <w:pPr>
              <w:widowControl w:val="0"/>
              <w:suppressAutoHyphens/>
              <w:spacing w:after="0" w:line="240" w:lineRule="auto"/>
              <w:rPr>
                <w:rFonts w:ascii="Times New Roman" w:eastAsia="Times New Roman" w:hAnsi="Times New Roman" w:cs="Times New Roman"/>
                <w:szCs w:val="26"/>
                <w:lang w:eastAsia="ar-SA"/>
              </w:rPr>
            </w:pPr>
            <w:r>
              <w:rPr>
                <w:rFonts w:ascii="Times New Roman" w:eastAsia="Times New Roman" w:hAnsi="Times New Roman" w:cs="Times New Roman"/>
                <w:szCs w:val="26"/>
                <w:lang w:eastAsia="ar-SA"/>
              </w:rPr>
              <w:t xml:space="preserve">№ 5 </w:t>
            </w:r>
            <w:r w:rsidR="003E7DD8">
              <w:rPr>
                <w:rFonts w:ascii="Times New Roman" w:eastAsia="Times New Roman" w:hAnsi="Times New Roman" w:cs="Times New Roman"/>
                <w:szCs w:val="26"/>
                <w:lang w:eastAsia="ar-SA"/>
              </w:rPr>
              <w:t xml:space="preserve">от </w:t>
            </w:r>
            <w:r>
              <w:rPr>
                <w:rFonts w:ascii="Times New Roman" w:eastAsia="Times New Roman" w:hAnsi="Times New Roman" w:cs="Times New Roman"/>
                <w:szCs w:val="26"/>
                <w:lang w:eastAsia="ar-SA"/>
              </w:rPr>
              <w:t>07 октября</w:t>
            </w:r>
            <w:r w:rsidR="003E7DD8">
              <w:rPr>
                <w:rFonts w:ascii="Times New Roman" w:eastAsia="Times New Roman" w:hAnsi="Times New Roman" w:cs="Times New Roman"/>
                <w:szCs w:val="26"/>
                <w:lang w:eastAsia="ar-SA"/>
              </w:rPr>
              <w:t xml:space="preserve"> 2020</w:t>
            </w:r>
            <w:r>
              <w:rPr>
                <w:rFonts w:ascii="Times New Roman" w:eastAsia="Times New Roman" w:hAnsi="Times New Roman" w:cs="Times New Roman"/>
                <w:szCs w:val="26"/>
                <w:lang w:eastAsia="ar-SA"/>
              </w:rPr>
              <w:t xml:space="preserve"> года </w:t>
            </w:r>
          </w:p>
          <w:p w:rsidR="003E7DD8" w:rsidRPr="003E7DD8" w:rsidRDefault="003E7DD8" w:rsidP="003E7DD8">
            <w:pPr>
              <w:widowControl w:val="0"/>
              <w:suppressAutoHyphens/>
              <w:spacing w:after="0" w:line="240" w:lineRule="auto"/>
              <w:rPr>
                <w:rFonts w:ascii="Times New Roman" w:eastAsia="Times New Roman" w:hAnsi="Times New Roman" w:cs="Times New Roman"/>
                <w:szCs w:val="26"/>
                <w:lang w:eastAsia="ar-SA"/>
              </w:rPr>
            </w:pPr>
          </w:p>
        </w:tc>
      </w:tr>
    </w:tbl>
    <w:p w:rsidR="003E7DD8" w:rsidRPr="003E7DD8" w:rsidRDefault="003E7DD8" w:rsidP="003E7DD8">
      <w:pPr>
        <w:widowControl w:val="0"/>
        <w:autoSpaceDE w:val="0"/>
        <w:autoSpaceDN w:val="0"/>
        <w:spacing w:after="0" w:line="360" w:lineRule="auto"/>
        <w:ind w:firstLine="540"/>
        <w:jc w:val="both"/>
        <w:rPr>
          <w:rFonts w:ascii="Calibri" w:eastAsia="Times New Roman" w:hAnsi="Calibri" w:cs="Calibri"/>
          <w:b/>
          <w:sz w:val="28"/>
          <w:szCs w:val="28"/>
          <w:highlight w:val="lightGray"/>
          <w:lang w:eastAsia="ru-RU"/>
        </w:rPr>
      </w:pPr>
    </w:p>
    <w:p w:rsidR="003E7DD8" w:rsidRPr="003E7DD8" w:rsidRDefault="003E7DD8" w:rsidP="003E7DD8">
      <w:pPr>
        <w:widowControl w:val="0"/>
        <w:suppressAutoHyphens/>
        <w:spacing w:after="0" w:line="240" w:lineRule="auto"/>
        <w:jc w:val="center"/>
        <w:rPr>
          <w:rFonts w:ascii="Times New Roman" w:hAnsi="Times New Roman" w:cs="Times New Roman"/>
          <w:b/>
          <w:sz w:val="28"/>
          <w:szCs w:val="26"/>
        </w:rPr>
      </w:pPr>
      <w:r w:rsidRPr="003E7DD8">
        <w:rPr>
          <w:rFonts w:ascii="Times New Roman" w:eastAsia="Times New Roman" w:hAnsi="Times New Roman" w:cs="Times New Roman"/>
          <w:b/>
          <w:sz w:val="28"/>
          <w:szCs w:val="28"/>
          <w:lang w:eastAsia="ru-RU"/>
        </w:rPr>
        <w:t xml:space="preserve">Порядок учета предложений  по проекту решения Совета народных депутатов </w:t>
      </w:r>
      <w:proofErr w:type="spellStart"/>
      <w:r w:rsidRPr="003E7DD8">
        <w:rPr>
          <w:rFonts w:ascii="Times New Roman" w:eastAsia="Times New Roman" w:hAnsi="Times New Roman" w:cs="Times New Roman"/>
          <w:b/>
          <w:sz w:val="28"/>
          <w:szCs w:val="28"/>
          <w:lang w:eastAsia="ru-RU"/>
        </w:rPr>
        <w:t>Сагуновского</w:t>
      </w:r>
      <w:proofErr w:type="spellEnd"/>
      <w:r w:rsidRPr="003E7DD8">
        <w:rPr>
          <w:rFonts w:ascii="Times New Roman" w:eastAsia="Times New Roman" w:hAnsi="Times New Roman" w:cs="Times New Roman"/>
          <w:b/>
          <w:sz w:val="28"/>
          <w:szCs w:val="28"/>
          <w:lang w:eastAsia="ru-RU"/>
        </w:rPr>
        <w:t xml:space="preserve"> сельского поселения «</w:t>
      </w:r>
      <w:r w:rsidRPr="003E7DD8">
        <w:rPr>
          <w:rFonts w:ascii="Times New Roman" w:hAnsi="Times New Roman" w:cs="Times New Roman"/>
          <w:b/>
          <w:sz w:val="28"/>
          <w:szCs w:val="26"/>
        </w:rPr>
        <w:t xml:space="preserve">Об утверждении Устава </w:t>
      </w:r>
      <w:proofErr w:type="spellStart"/>
      <w:r w:rsidRPr="003E7DD8">
        <w:rPr>
          <w:rFonts w:ascii="Times New Roman" w:hAnsi="Times New Roman" w:cs="Times New Roman"/>
          <w:b/>
          <w:sz w:val="28"/>
          <w:szCs w:val="26"/>
        </w:rPr>
        <w:t>Сагуновскогосельского</w:t>
      </w:r>
      <w:proofErr w:type="spellEnd"/>
      <w:r w:rsidRPr="003E7DD8">
        <w:rPr>
          <w:rFonts w:ascii="Times New Roman" w:hAnsi="Times New Roman" w:cs="Times New Roman"/>
          <w:b/>
          <w:sz w:val="28"/>
          <w:szCs w:val="26"/>
        </w:rPr>
        <w:t xml:space="preserve"> поселения Подгоренского</w:t>
      </w:r>
    </w:p>
    <w:p w:rsidR="003E7DD8" w:rsidRPr="003E7DD8" w:rsidRDefault="003E7DD8" w:rsidP="003E7DD8">
      <w:pPr>
        <w:widowControl w:val="0"/>
        <w:suppressAutoHyphens/>
        <w:spacing w:after="0" w:line="240" w:lineRule="auto"/>
        <w:jc w:val="center"/>
        <w:rPr>
          <w:rFonts w:ascii="Times New Roman" w:eastAsia="Times New Roman" w:hAnsi="Times New Roman" w:cs="Times New Roman"/>
          <w:b/>
          <w:sz w:val="28"/>
          <w:szCs w:val="28"/>
          <w:lang w:eastAsia="ru-RU"/>
        </w:rPr>
      </w:pPr>
      <w:r w:rsidRPr="003E7DD8">
        <w:rPr>
          <w:rFonts w:ascii="Times New Roman" w:hAnsi="Times New Roman" w:cs="Times New Roman"/>
          <w:b/>
          <w:sz w:val="28"/>
          <w:szCs w:val="26"/>
        </w:rPr>
        <w:t xml:space="preserve">муниципального </w:t>
      </w:r>
      <w:proofErr w:type="spellStart"/>
      <w:r w:rsidRPr="003E7DD8">
        <w:rPr>
          <w:rFonts w:ascii="Times New Roman" w:hAnsi="Times New Roman" w:cs="Times New Roman"/>
          <w:b/>
          <w:sz w:val="28"/>
          <w:szCs w:val="26"/>
        </w:rPr>
        <w:t>районаВоронежской</w:t>
      </w:r>
      <w:proofErr w:type="spellEnd"/>
      <w:r w:rsidRPr="003E7DD8">
        <w:rPr>
          <w:rFonts w:ascii="Times New Roman" w:hAnsi="Times New Roman" w:cs="Times New Roman"/>
          <w:b/>
          <w:sz w:val="28"/>
          <w:szCs w:val="26"/>
        </w:rPr>
        <w:t xml:space="preserve"> области в новой редакции</w:t>
      </w:r>
      <w:r w:rsidRPr="003E7DD8">
        <w:rPr>
          <w:rFonts w:ascii="Times New Roman" w:eastAsia="Times New Roman" w:hAnsi="Times New Roman" w:cs="Times New Roman"/>
          <w:b/>
          <w:sz w:val="28"/>
          <w:szCs w:val="28"/>
          <w:lang w:eastAsia="ru-RU"/>
        </w:rPr>
        <w:t>», а также порядок участия граждан в его обсуждении</w:t>
      </w:r>
    </w:p>
    <w:p w:rsidR="003E7DD8" w:rsidRPr="003E7DD8" w:rsidRDefault="003E7DD8" w:rsidP="003E7DD8">
      <w:pPr>
        <w:widowControl w:val="0"/>
        <w:suppressAutoHyphens/>
        <w:spacing w:after="0" w:line="360" w:lineRule="auto"/>
        <w:jc w:val="center"/>
        <w:rPr>
          <w:rFonts w:ascii="Times New Roman" w:eastAsia="Times New Roman" w:hAnsi="Times New Roman" w:cs="Times New Roman"/>
          <w:sz w:val="28"/>
          <w:szCs w:val="28"/>
          <w:lang w:eastAsia="ru-RU"/>
        </w:rPr>
      </w:pPr>
    </w:p>
    <w:p w:rsidR="003E7DD8" w:rsidRPr="003E7DD8" w:rsidRDefault="003E7DD8" w:rsidP="003E7DD8">
      <w:pPr>
        <w:widowControl w:val="0"/>
        <w:suppressAutoHyphens/>
        <w:spacing w:after="0" w:line="360" w:lineRule="auto"/>
        <w:ind w:firstLine="708"/>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1. </w:t>
      </w:r>
      <w:proofErr w:type="gramStart"/>
      <w:r w:rsidRPr="003E7DD8">
        <w:rPr>
          <w:rFonts w:ascii="Times New Roman" w:eastAsia="Times New Roman" w:hAnsi="Times New Roman" w:cs="Times New Roman"/>
          <w:sz w:val="28"/>
          <w:szCs w:val="28"/>
          <w:lang w:eastAsia="ru-RU"/>
        </w:rPr>
        <w:t xml:space="preserve">Настоящий порядок учета предложений по проекту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xml:space="preserve">», а также порядок участия в его обсуждении (далее – Порядок) определяет единый порядок учета, </w:t>
      </w:r>
      <w:r w:rsidRPr="003E7DD8">
        <w:rPr>
          <w:rFonts w:ascii="Times New Roman" w:eastAsia="Times New Roman" w:hAnsi="Times New Roman" w:cs="Times New Roman"/>
          <w:sz w:val="28"/>
          <w:szCs w:val="28"/>
          <w:lang w:eastAsia="ru-RU"/>
        </w:rPr>
        <w:lastRenderedPageBreak/>
        <w:t xml:space="preserve">рассмотрения предложений, поступающих при обсуждении проекта решения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w:t>
      </w:r>
      <w:proofErr w:type="gramEnd"/>
      <w:r w:rsidRPr="003E7DD8">
        <w:rPr>
          <w:rFonts w:ascii="Times New Roman" w:hAnsi="Times New Roman" w:cs="Times New Roman"/>
          <w:sz w:val="28"/>
          <w:szCs w:val="26"/>
        </w:rPr>
        <w:t xml:space="preserve"> новой редакции</w:t>
      </w:r>
      <w:r w:rsidRPr="003E7DD8">
        <w:rPr>
          <w:rFonts w:ascii="Times New Roman" w:eastAsia="Times New Roman" w:hAnsi="Times New Roman" w:cs="Times New Roman"/>
          <w:sz w:val="28"/>
          <w:szCs w:val="28"/>
          <w:lang w:eastAsia="ru-RU"/>
        </w:rPr>
        <w:t>», а также регулирует правоотношения, возникающие при обсуждении указанного проекта  решения.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2. </w:t>
      </w:r>
      <w:proofErr w:type="gramStart"/>
      <w:r w:rsidRPr="003E7DD8">
        <w:rPr>
          <w:rFonts w:ascii="Times New Roman" w:eastAsia="Times New Roman" w:hAnsi="Times New Roman" w:cs="Times New Roman"/>
          <w:sz w:val="28"/>
          <w:szCs w:val="28"/>
          <w:lang w:eastAsia="ru-RU"/>
        </w:rPr>
        <w:t xml:space="preserve">Правовую основу учета предложений по проекту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3E7DD8">
        <w:rPr>
          <w:rFonts w:ascii="Times New Roman" w:eastAsia="Arial" w:hAnsi="Times New Roman" w:cs="Times New Roman"/>
          <w:sz w:val="28"/>
          <w:szCs w:val="28"/>
          <w:lang w:eastAsia="ru-RU"/>
        </w:rPr>
        <w:t>О порядке рассмотрения обращений граждан Российской Федерации»</w:t>
      </w:r>
      <w:r w:rsidRPr="003E7DD8">
        <w:rPr>
          <w:rFonts w:ascii="Times New Roman" w:eastAsia="Times New Roman" w:hAnsi="Times New Roman" w:cs="Times New Roman"/>
          <w:sz w:val="28"/>
          <w:szCs w:val="28"/>
          <w:lang w:eastAsia="ru-RU"/>
        </w:rPr>
        <w:t>, другие законодательные акты, Устав</w:t>
      </w:r>
      <w:proofErr w:type="gramEnd"/>
      <w:r w:rsidRPr="003E7DD8">
        <w:rPr>
          <w:rFonts w:ascii="Times New Roman" w:eastAsia="Times New Roman" w:hAnsi="Times New Roman" w:cs="Times New Roman"/>
          <w:sz w:val="28"/>
          <w:szCs w:val="28"/>
          <w:lang w:eastAsia="ru-RU"/>
        </w:rPr>
        <w:t xml:space="preserve">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иные правовые акты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3. Право вносить предложения по проекту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а также участвовать в его обсуждении имеют жители района.</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4. Предложения по проекту решения могут подаваться в устной или письменной форме. </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На публичных слушаниях присутствует и участвует в них комиссия по подготовке </w:t>
      </w:r>
      <w:proofErr w:type="gramStart"/>
      <w:r w:rsidRPr="003E7DD8">
        <w:rPr>
          <w:rFonts w:ascii="Times New Roman" w:eastAsia="Times New Roman" w:hAnsi="Times New Roman" w:cs="Times New Roman"/>
          <w:sz w:val="28"/>
          <w:szCs w:val="28"/>
          <w:lang w:eastAsia="ru-RU"/>
        </w:rPr>
        <w:t>проекта решения Совета народных депутатов</w:t>
      </w:r>
      <w:proofErr w:type="gramEnd"/>
      <w:r w:rsidRPr="003E7DD8">
        <w:rPr>
          <w:rFonts w:ascii="Times New Roman" w:eastAsia="Times New Roman" w:hAnsi="Times New Roman" w:cs="Times New Roman"/>
          <w:sz w:val="28"/>
          <w:szCs w:val="28"/>
          <w:lang w:eastAsia="ru-RU"/>
        </w:rPr>
        <w:t xml:space="preserve">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xml:space="preserve">». По результатам публичных слушаний принимаются </w:t>
      </w:r>
      <w:r w:rsidRPr="003E7DD8">
        <w:rPr>
          <w:rFonts w:ascii="Times New Roman" w:eastAsia="Times New Roman" w:hAnsi="Times New Roman" w:cs="Times New Roman"/>
          <w:sz w:val="28"/>
          <w:szCs w:val="28"/>
          <w:lang w:eastAsia="ru-RU"/>
        </w:rPr>
        <w:lastRenderedPageBreak/>
        <w:t xml:space="preserve">рекомендации или обращения к Совету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по указанному проекту решения.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Письменные предложения вносятся в Совет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w:t>
      </w:r>
      <w:proofErr w:type="gramStart"/>
      <w:r w:rsidRPr="003E7DD8">
        <w:rPr>
          <w:rFonts w:ascii="Times New Roman" w:eastAsia="Times New Roman" w:hAnsi="Times New Roman" w:cs="Times New Roman"/>
          <w:sz w:val="28"/>
          <w:szCs w:val="28"/>
          <w:lang w:eastAsia="ru-RU"/>
        </w:rPr>
        <w:t>проекта решения Совета народных депутатов</w:t>
      </w:r>
      <w:proofErr w:type="gramEnd"/>
      <w:r w:rsidRPr="003E7DD8">
        <w:rPr>
          <w:rFonts w:ascii="Times New Roman" w:eastAsia="Times New Roman" w:hAnsi="Times New Roman" w:cs="Times New Roman"/>
          <w:sz w:val="28"/>
          <w:szCs w:val="28"/>
          <w:lang w:eastAsia="ru-RU"/>
        </w:rPr>
        <w:t xml:space="preserve">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xml:space="preserve">».  </w:t>
      </w:r>
      <w:proofErr w:type="gramStart"/>
      <w:r w:rsidRPr="003E7DD8">
        <w:rPr>
          <w:rFonts w:ascii="Times New Roman" w:eastAsia="Times New Roman" w:hAnsi="Times New Roman" w:cs="Times New Roman"/>
          <w:sz w:val="28"/>
          <w:szCs w:val="28"/>
          <w:lang w:eastAsia="ru-RU"/>
        </w:rPr>
        <w:t xml:space="preserve">Письменные предложения рассматриваются  на заседании комиссии по  подготовке проекта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с их участием, о чем авторы предложений заблаговременно извещаются о дате, времени и месте рассмотрения их предложения.</w:t>
      </w:r>
      <w:proofErr w:type="gramEnd"/>
      <w:r w:rsidRPr="003E7DD8">
        <w:rPr>
          <w:rFonts w:ascii="Times New Roman" w:eastAsia="Times New Roman" w:hAnsi="Times New Roman" w:cs="Times New Roman"/>
          <w:sz w:val="28"/>
          <w:szCs w:val="28"/>
          <w:lang w:eastAsia="ru-RU"/>
        </w:rPr>
        <w:t xml:space="preserve"> Заседания комиссии проводятся  в открытой форме, о чем население и организации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информируется заблаговременно.</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5. </w:t>
      </w:r>
      <w:proofErr w:type="gramStart"/>
      <w:r w:rsidRPr="003E7DD8">
        <w:rPr>
          <w:rFonts w:ascii="Times New Roman" w:eastAsia="Times New Roman" w:hAnsi="Times New Roman" w:cs="Times New Roman"/>
          <w:sz w:val="28"/>
          <w:szCs w:val="28"/>
          <w:lang w:eastAsia="ru-RU"/>
        </w:rPr>
        <w:t xml:space="preserve">По результатам рассмотрения поступивших предложений по проекту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xml:space="preserve">»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w:t>
      </w:r>
      <w:proofErr w:type="gramEnd"/>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Поступившие предложения отклоняются, если:</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w:t>
      </w:r>
      <w:r w:rsidRPr="003E7DD8">
        <w:rPr>
          <w:rFonts w:ascii="Times New Roman" w:eastAsia="Times New Roman" w:hAnsi="Times New Roman" w:cs="Times New Roman"/>
          <w:sz w:val="28"/>
          <w:szCs w:val="28"/>
          <w:lang w:eastAsia="ru-RU"/>
        </w:rPr>
        <w:lastRenderedPageBreak/>
        <w:t>поселения;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предложения регулируют вопросы, которые не могут регулироваться Уставом поселения.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6. </w:t>
      </w:r>
      <w:proofErr w:type="gramStart"/>
      <w:r w:rsidRPr="003E7DD8">
        <w:rPr>
          <w:rFonts w:ascii="Times New Roman" w:eastAsia="Times New Roman" w:hAnsi="Times New Roman" w:cs="Times New Roman"/>
          <w:sz w:val="28"/>
          <w:szCs w:val="28"/>
          <w:lang w:eastAsia="ru-RU"/>
        </w:rPr>
        <w:t xml:space="preserve">Предложения по проекту решения принимаются с момента обнародования проекта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по адресу:</w:t>
      </w:r>
      <w:proofErr w:type="gramEnd"/>
      <w:r w:rsidRPr="003E7DD8">
        <w:rPr>
          <w:rFonts w:ascii="Times New Roman" w:eastAsia="Times New Roman" w:hAnsi="Times New Roman" w:cs="Times New Roman"/>
          <w:sz w:val="28"/>
          <w:szCs w:val="28"/>
          <w:lang w:eastAsia="ru-RU"/>
        </w:rPr>
        <w:t xml:space="preserve"> Подгоренский район, сл. </w:t>
      </w:r>
      <w:proofErr w:type="spellStart"/>
      <w:r w:rsidRPr="003E7DD8">
        <w:rPr>
          <w:rFonts w:ascii="Times New Roman" w:eastAsia="Times New Roman" w:hAnsi="Times New Roman" w:cs="Times New Roman"/>
          <w:sz w:val="28"/>
          <w:szCs w:val="28"/>
          <w:lang w:eastAsia="ru-RU"/>
        </w:rPr>
        <w:t>Сагуны</w:t>
      </w:r>
      <w:proofErr w:type="spellEnd"/>
      <w:r w:rsidRPr="003E7DD8">
        <w:rPr>
          <w:rFonts w:ascii="Times New Roman" w:eastAsia="Times New Roman" w:hAnsi="Times New Roman" w:cs="Times New Roman"/>
          <w:sz w:val="28"/>
          <w:szCs w:val="28"/>
          <w:lang w:eastAsia="ru-RU"/>
        </w:rPr>
        <w:t>, ул. Кирова, 84.</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7. </w:t>
      </w:r>
      <w:proofErr w:type="gramStart"/>
      <w:r w:rsidRPr="003E7DD8">
        <w:rPr>
          <w:rFonts w:ascii="Times New Roman" w:eastAsia="Times New Roman" w:hAnsi="Times New Roman" w:cs="Times New Roman"/>
          <w:sz w:val="28"/>
          <w:szCs w:val="28"/>
          <w:lang w:eastAsia="ru-RU"/>
        </w:rPr>
        <w:t xml:space="preserve">За 7 дней до даты рассмотрения Советом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вопроса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прием  предложений по проекту решения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прекращается.</w:t>
      </w:r>
      <w:proofErr w:type="gramEnd"/>
      <w:r w:rsidRPr="003E7DD8">
        <w:rPr>
          <w:rFonts w:ascii="Times New Roman" w:eastAsia="Times New Roman" w:hAnsi="Times New Roman" w:cs="Times New Roman"/>
          <w:sz w:val="28"/>
          <w:szCs w:val="28"/>
          <w:lang w:eastAsia="ru-RU"/>
        </w:rPr>
        <w:t xml:space="preserve"> Комиссия не позднее указанного срока вырабатывает окончательный вариант проекта решения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Подгоренскогомуниципальногорайона</w:t>
      </w:r>
      <w:proofErr w:type="spellEnd"/>
      <w:r w:rsidRPr="003E7DD8">
        <w:rPr>
          <w:rFonts w:ascii="Times New Roman" w:hAnsi="Times New Roman" w:cs="Times New Roman"/>
          <w:sz w:val="28"/>
          <w:szCs w:val="26"/>
        </w:rPr>
        <w:t xml:space="preserve"> Воронежской области в новой редакции</w:t>
      </w:r>
      <w:r w:rsidRPr="003E7DD8">
        <w:rPr>
          <w:rFonts w:ascii="Times New Roman" w:eastAsia="Times New Roman" w:hAnsi="Times New Roman" w:cs="Times New Roman"/>
          <w:sz w:val="28"/>
          <w:szCs w:val="28"/>
          <w:lang w:eastAsia="ru-RU"/>
        </w:rPr>
        <w:t xml:space="preserve">» и вносит его для окончательного рассмотрения в Совет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3E7DD8">
        <w:rPr>
          <w:rFonts w:ascii="Times New Roman" w:eastAsia="Times New Roman" w:hAnsi="Times New Roman" w:cs="Times New Roman"/>
          <w:sz w:val="28"/>
          <w:szCs w:val="28"/>
          <w:lang w:eastAsia="ru-RU"/>
        </w:rPr>
        <w:t xml:space="preserve">8. </w:t>
      </w:r>
      <w:proofErr w:type="gramStart"/>
      <w:r w:rsidRPr="003E7DD8">
        <w:rPr>
          <w:rFonts w:ascii="Times New Roman" w:eastAsia="Times New Roman" w:hAnsi="Times New Roman" w:cs="Times New Roman"/>
          <w:sz w:val="28"/>
          <w:szCs w:val="28"/>
          <w:lang w:eastAsia="ru-RU"/>
        </w:rPr>
        <w:t xml:space="preserve">Обсуждение проекта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xml:space="preserve">» осуществляется на публичных слушаниях, проводимых по проекту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или при заседании комиссии по подготовке проекта решения Совета народных депутатов</w:t>
      </w:r>
      <w:proofErr w:type="gramEnd"/>
      <w:r w:rsidRPr="003E7DD8">
        <w:rPr>
          <w:rFonts w:ascii="Times New Roman" w:eastAsia="Times New Roman" w:hAnsi="Times New Roman" w:cs="Times New Roman"/>
          <w:sz w:val="28"/>
          <w:szCs w:val="28"/>
          <w:lang w:eastAsia="ru-RU"/>
        </w:rPr>
        <w:t xml:space="preserve">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w:t>
      </w:r>
      <w:r w:rsidRPr="003E7DD8">
        <w:rPr>
          <w:rFonts w:ascii="Times New Roman" w:eastAsia="Times New Roman" w:hAnsi="Times New Roman" w:cs="Times New Roman"/>
          <w:sz w:val="28"/>
          <w:szCs w:val="28"/>
          <w:lang w:eastAsia="ru-RU"/>
        </w:rPr>
        <w:lastRenderedPageBreak/>
        <w:t>поселения Подгоренского муниципального района Воронежской области» при рассмотрении письменных предложений.</w:t>
      </w:r>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proofErr w:type="gramStart"/>
      <w:r w:rsidRPr="003E7DD8">
        <w:rPr>
          <w:rFonts w:ascii="Times New Roman" w:eastAsia="Times New Roman" w:hAnsi="Times New Roman" w:cs="Times New Roman"/>
          <w:sz w:val="28"/>
          <w:szCs w:val="28"/>
          <w:lang w:eastAsia="ru-RU"/>
        </w:rPr>
        <w:t xml:space="preserve">Обсуждение проекта решения Совета народных депутатов </w:t>
      </w:r>
      <w:proofErr w:type="spellStart"/>
      <w:r w:rsidRPr="003E7DD8">
        <w:rPr>
          <w:rFonts w:ascii="Times New Roman" w:eastAsia="Times New Roman" w:hAnsi="Times New Roman" w:cs="Times New Roman"/>
          <w:sz w:val="28"/>
          <w:szCs w:val="28"/>
          <w:lang w:eastAsia="ru-RU"/>
        </w:rPr>
        <w:t>Сагуновского</w:t>
      </w:r>
      <w:proofErr w:type="spellEnd"/>
      <w:r w:rsidRPr="003E7DD8">
        <w:rPr>
          <w:rFonts w:ascii="Times New Roman" w:eastAsia="Times New Roman" w:hAnsi="Times New Roman" w:cs="Times New Roman"/>
          <w:sz w:val="28"/>
          <w:szCs w:val="28"/>
          <w:lang w:eastAsia="ru-RU"/>
        </w:rPr>
        <w:t xml:space="preserve"> сельского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представляет собой свободное выражение мнения по проекту решения и поступившим предложениям по названному проекту решения.</w:t>
      </w:r>
      <w:proofErr w:type="gramEnd"/>
    </w:p>
    <w:p w:rsidR="003E7DD8" w:rsidRPr="003E7DD8" w:rsidRDefault="003E7DD8" w:rsidP="003E7DD8">
      <w:pPr>
        <w:widowControl w:val="0"/>
        <w:suppressAutoHyphens/>
        <w:spacing w:after="0" w:line="360" w:lineRule="auto"/>
        <w:ind w:firstLine="720"/>
        <w:jc w:val="both"/>
        <w:rPr>
          <w:rFonts w:ascii="Times New Roman" w:eastAsia="Times New Roman" w:hAnsi="Times New Roman" w:cs="Times New Roman"/>
          <w:sz w:val="28"/>
          <w:szCs w:val="28"/>
          <w:lang w:eastAsia="ru-RU"/>
        </w:rPr>
      </w:pPr>
      <w:proofErr w:type="gramStart"/>
      <w:r w:rsidRPr="003E7DD8">
        <w:rPr>
          <w:rFonts w:ascii="Times New Roman" w:eastAsia="Times New Roman" w:hAnsi="Times New Roman" w:cs="Times New Roman"/>
          <w:sz w:val="28"/>
          <w:szCs w:val="28"/>
          <w:lang w:eastAsia="ru-RU"/>
        </w:rPr>
        <w:t>Принципами обсуждения проекта решения Совета народных депутатов поселения «</w:t>
      </w:r>
      <w:r w:rsidRPr="003E7DD8">
        <w:rPr>
          <w:rFonts w:ascii="Times New Roman" w:hAnsi="Times New Roman" w:cs="Times New Roman"/>
          <w:sz w:val="28"/>
          <w:szCs w:val="26"/>
        </w:rPr>
        <w:t xml:space="preserve">Об утверждении Устава </w:t>
      </w:r>
      <w:proofErr w:type="spellStart"/>
      <w:r w:rsidRPr="003E7DD8">
        <w:rPr>
          <w:rFonts w:ascii="Times New Roman" w:hAnsi="Times New Roman" w:cs="Times New Roman"/>
          <w:sz w:val="28"/>
          <w:szCs w:val="26"/>
        </w:rPr>
        <w:t>Сагуновского</w:t>
      </w:r>
      <w:proofErr w:type="spellEnd"/>
      <w:r w:rsidRPr="003E7DD8">
        <w:rPr>
          <w:rFonts w:ascii="Times New Roman" w:hAnsi="Times New Roman" w:cs="Times New Roman"/>
          <w:sz w:val="28"/>
          <w:szCs w:val="26"/>
        </w:rPr>
        <w:t xml:space="preserve"> сельского поселения </w:t>
      </w:r>
      <w:proofErr w:type="spellStart"/>
      <w:r w:rsidRPr="003E7DD8">
        <w:rPr>
          <w:rFonts w:ascii="Times New Roman" w:hAnsi="Times New Roman" w:cs="Times New Roman"/>
          <w:sz w:val="28"/>
          <w:szCs w:val="26"/>
        </w:rPr>
        <w:t>Подгоренскогомуниципального</w:t>
      </w:r>
      <w:proofErr w:type="spellEnd"/>
      <w:r w:rsidRPr="003E7DD8">
        <w:rPr>
          <w:rFonts w:ascii="Times New Roman" w:hAnsi="Times New Roman" w:cs="Times New Roman"/>
          <w:sz w:val="28"/>
          <w:szCs w:val="26"/>
        </w:rPr>
        <w:t xml:space="preserve"> района Воронежской области в новой редакции</w:t>
      </w:r>
      <w:r w:rsidRPr="003E7DD8">
        <w:rPr>
          <w:rFonts w:ascii="Times New Roman" w:eastAsia="Times New Roman" w:hAnsi="Times New Roman" w:cs="Times New Roman"/>
          <w:sz w:val="28"/>
          <w:szCs w:val="28"/>
          <w:lang w:eastAsia="ru-RU"/>
        </w:rPr>
        <w:t>»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roofErr w:type="gramEnd"/>
    </w:p>
    <w:p w:rsidR="00383458" w:rsidRPr="003D7B6D" w:rsidRDefault="00383458" w:rsidP="003D7B6D">
      <w:pPr>
        <w:spacing w:after="0" w:line="240" w:lineRule="auto"/>
        <w:jc w:val="right"/>
        <w:textAlignment w:val="baseline"/>
        <w:rPr>
          <w:rFonts w:ascii="Times New Roman" w:eastAsia="Times New Roman" w:hAnsi="Times New Roman" w:cs="Times New Roman"/>
          <w:sz w:val="26"/>
          <w:szCs w:val="26"/>
          <w:lang w:eastAsia="ru-RU"/>
        </w:rPr>
      </w:pPr>
    </w:p>
    <w:p w:rsidR="005C49FB" w:rsidRPr="003D7B6D" w:rsidRDefault="005C49FB" w:rsidP="003D7B6D">
      <w:pPr>
        <w:spacing w:after="0" w:line="240" w:lineRule="auto"/>
        <w:jc w:val="both"/>
        <w:textAlignment w:val="baseline"/>
        <w:rPr>
          <w:rFonts w:ascii="Times New Roman" w:eastAsia="Times New Roman" w:hAnsi="Times New Roman" w:cs="Times New Roman"/>
          <w:sz w:val="26"/>
          <w:szCs w:val="26"/>
          <w:lang w:eastAsia="ru-RU"/>
        </w:rPr>
      </w:pPr>
    </w:p>
    <w:sectPr w:rsidR="005C49FB" w:rsidRPr="003D7B6D" w:rsidSect="003D7B6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093BC"/>
    <w:lvl w:ilvl="0">
      <w:start w:val="1"/>
      <w:numFmt w:val="decimal"/>
      <w:lvlText w:val="%1."/>
      <w:lvlJc w:val="left"/>
      <w:pPr>
        <w:tabs>
          <w:tab w:val="num" w:pos="1492"/>
        </w:tabs>
        <w:ind w:left="1492" w:hanging="360"/>
      </w:pPr>
    </w:lvl>
  </w:abstractNum>
  <w:abstractNum w:abstractNumId="1">
    <w:nsid w:val="FFFFFF7D"/>
    <w:multiLevelType w:val="singleLevel"/>
    <w:tmpl w:val="47947EE2"/>
    <w:lvl w:ilvl="0">
      <w:start w:val="1"/>
      <w:numFmt w:val="decimal"/>
      <w:lvlText w:val="%1."/>
      <w:lvlJc w:val="left"/>
      <w:pPr>
        <w:tabs>
          <w:tab w:val="num" w:pos="1209"/>
        </w:tabs>
        <w:ind w:left="1209" w:hanging="360"/>
      </w:pPr>
    </w:lvl>
  </w:abstractNum>
  <w:abstractNum w:abstractNumId="2">
    <w:nsid w:val="FFFFFF7E"/>
    <w:multiLevelType w:val="singleLevel"/>
    <w:tmpl w:val="29F4F16C"/>
    <w:lvl w:ilvl="0">
      <w:start w:val="1"/>
      <w:numFmt w:val="decimal"/>
      <w:lvlText w:val="%1."/>
      <w:lvlJc w:val="left"/>
      <w:pPr>
        <w:tabs>
          <w:tab w:val="num" w:pos="926"/>
        </w:tabs>
        <w:ind w:left="926" w:hanging="360"/>
      </w:pPr>
    </w:lvl>
  </w:abstractNum>
  <w:abstractNum w:abstractNumId="3">
    <w:nsid w:val="FFFFFF7F"/>
    <w:multiLevelType w:val="singleLevel"/>
    <w:tmpl w:val="56D80850"/>
    <w:lvl w:ilvl="0">
      <w:start w:val="1"/>
      <w:numFmt w:val="decimal"/>
      <w:lvlText w:val="%1."/>
      <w:lvlJc w:val="left"/>
      <w:pPr>
        <w:tabs>
          <w:tab w:val="num" w:pos="643"/>
        </w:tabs>
        <w:ind w:left="643" w:hanging="360"/>
      </w:pPr>
    </w:lvl>
  </w:abstractNum>
  <w:abstractNum w:abstractNumId="4">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6A8C5E"/>
    <w:lvl w:ilvl="0">
      <w:start w:val="1"/>
      <w:numFmt w:val="decimal"/>
      <w:lvlText w:val="%1."/>
      <w:lvlJc w:val="left"/>
      <w:pPr>
        <w:tabs>
          <w:tab w:val="num" w:pos="360"/>
        </w:tabs>
        <w:ind w:left="360" w:hanging="360"/>
      </w:pPr>
    </w:lvl>
  </w:abstractNum>
  <w:abstractNum w:abstractNumId="9">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3B67D0"/>
    <w:multiLevelType w:val="hybridMultilevel"/>
    <w:tmpl w:val="F07A039A"/>
    <w:lvl w:ilvl="0" w:tplc="2D94F8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D92475"/>
    <w:multiLevelType w:val="hybridMultilevel"/>
    <w:tmpl w:val="3B0480E4"/>
    <w:lvl w:ilvl="0" w:tplc="C520FBF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9264A47"/>
    <w:multiLevelType w:val="multilevel"/>
    <w:tmpl w:val="8F24D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736B2"/>
    <w:multiLevelType w:val="multilevel"/>
    <w:tmpl w:val="1DA0C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AA06AB"/>
    <w:multiLevelType w:val="multilevel"/>
    <w:tmpl w:val="228A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21"/>
  </w:num>
  <w:num w:numId="4">
    <w:abstractNumId w:val="19"/>
  </w:num>
  <w:num w:numId="5">
    <w:abstractNumId w:val="20"/>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9FB"/>
    <w:rsid w:val="00037330"/>
    <w:rsid w:val="00071951"/>
    <w:rsid w:val="00074793"/>
    <w:rsid w:val="000E05BC"/>
    <w:rsid w:val="000E6A92"/>
    <w:rsid w:val="0017676C"/>
    <w:rsid w:val="00184DED"/>
    <w:rsid w:val="001B2366"/>
    <w:rsid w:val="001B2D8B"/>
    <w:rsid w:val="00216DE5"/>
    <w:rsid w:val="00246E8D"/>
    <w:rsid w:val="00252841"/>
    <w:rsid w:val="0027033B"/>
    <w:rsid w:val="002E6281"/>
    <w:rsid w:val="002F3744"/>
    <w:rsid w:val="0030093A"/>
    <w:rsid w:val="0031203F"/>
    <w:rsid w:val="003572F7"/>
    <w:rsid w:val="00366237"/>
    <w:rsid w:val="00383458"/>
    <w:rsid w:val="00386C44"/>
    <w:rsid w:val="003B3819"/>
    <w:rsid w:val="003C78C7"/>
    <w:rsid w:val="003D7B6D"/>
    <w:rsid w:val="003E788E"/>
    <w:rsid w:val="003E7DD8"/>
    <w:rsid w:val="00400F4C"/>
    <w:rsid w:val="0040499A"/>
    <w:rsid w:val="00407D73"/>
    <w:rsid w:val="0041737A"/>
    <w:rsid w:val="00432300"/>
    <w:rsid w:val="0044082B"/>
    <w:rsid w:val="00441BFA"/>
    <w:rsid w:val="00464310"/>
    <w:rsid w:val="004A5140"/>
    <w:rsid w:val="004C2DDD"/>
    <w:rsid w:val="004C4D9C"/>
    <w:rsid w:val="004E5D9B"/>
    <w:rsid w:val="004F1659"/>
    <w:rsid w:val="004F5E64"/>
    <w:rsid w:val="00504D46"/>
    <w:rsid w:val="00555F89"/>
    <w:rsid w:val="0057604C"/>
    <w:rsid w:val="005B273F"/>
    <w:rsid w:val="005C49FB"/>
    <w:rsid w:val="005C724B"/>
    <w:rsid w:val="0061269B"/>
    <w:rsid w:val="00644B83"/>
    <w:rsid w:val="006564F7"/>
    <w:rsid w:val="006B4245"/>
    <w:rsid w:val="006B7695"/>
    <w:rsid w:val="006C4A66"/>
    <w:rsid w:val="006C7076"/>
    <w:rsid w:val="006D1F57"/>
    <w:rsid w:val="006F2A0D"/>
    <w:rsid w:val="00712E3A"/>
    <w:rsid w:val="0075197F"/>
    <w:rsid w:val="0078423F"/>
    <w:rsid w:val="007A483D"/>
    <w:rsid w:val="007B66C9"/>
    <w:rsid w:val="007C76B4"/>
    <w:rsid w:val="007D721A"/>
    <w:rsid w:val="007E18D7"/>
    <w:rsid w:val="00800E8B"/>
    <w:rsid w:val="00814445"/>
    <w:rsid w:val="0081700E"/>
    <w:rsid w:val="008348CF"/>
    <w:rsid w:val="008464F7"/>
    <w:rsid w:val="0085708A"/>
    <w:rsid w:val="0087303A"/>
    <w:rsid w:val="00886401"/>
    <w:rsid w:val="00892C7E"/>
    <w:rsid w:val="008C1BAE"/>
    <w:rsid w:val="008D2B2D"/>
    <w:rsid w:val="008E72C5"/>
    <w:rsid w:val="00921F93"/>
    <w:rsid w:val="00945F8E"/>
    <w:rsid w:val="00981A80"/>
    <w:rsid w:val="0098671F"/>
    <w:rsid w:val="0099274F"/>
    <w:rsid w:val="009B091A"/>
    <w:rsid w:val="009F6EB4"/>
    <w:rsid w:val="00A10A2A"/>
    <w:rsid w:val="00A226A2"/>
    <w:rsid w:val="00A27303"/>
    <w:rsid w:val="00A7261C"/>
    <w:rsid w:val="00A74E43"/>
    <w:rsid w:val="00AA34AA"/>
    <w:rsid w:val="00AB6EF2"/>
    <w:rsid w:val="00AF07B6"/>
    <w:rsid w:val="00B455C5"/>
    <w:rsid w:val="00B66F4F"/>
    <w:rsid w:val="00B91EAF"/>
    <w:rsid w:val="00BC1EC6"/>
    <w:rsid w:val="00BE6C30"/>
    <w:rsid w:val="00BF210C"/>
    <w:rsid w:val="00C175E2"/>
    <w:rsid w:val="00C62F54"/>
    <w:rsid w:val="00C71A7C"/>
    <w:rsid w:val="00C737A5"/>
    <w:rsid w:val="00CA1CA2"/>
    <w:rsid w:val="00CC3214"/>
    <w:rsid w:val="00D23F86"/>
    <w:rsid w:val="00D407B0"/>
    <w:rsid w:val="00DA17BD"/>
    <w:rsid w:val="00DB3C9C"/>
    <w:rsid w:val="00DC5226"/>
    <w:rsid w:val="00DD4EF6"/>
    <w:rsid w:val="00E00882"/>
    <w:rsid w:val="00E11A60"/>
    <w:rsid w:val="00E318F5"/>
    <w:rsid w:val="00E55A79"/>
    <w:rsid w:val="00F12BCD"/>
    <w:rsid w:val="00F47773"/>
    <w:rsid w:val="00F54E20"/>
    <w:rsid w:val="00F600BC"/>
    <w:rsid w:val="00F75383"/>
    <w:rsid w:val="00F95A5C"/>
    <w:rsid w:val="00FC5BA9"/>
    <w:rsid w:val="00FD42BD"/>
    <w:rsid w:val="00FE2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76"/>
  </w:style>
  <w:style w:type="paragraph" w:styleId="1">
    <w:name w:val="heading 1"/>
    <w:basedOn w:val="a"/>
    <w:next w:val="a"/>
    <w:link w:val="10"/>
    <w:qFormat/>
    <w:rsid w:val="00383458"/>
    <w:pPr>
      <w:keepNext/>
      <w:widowControl w:val="0"/>
      <w:suppressAutoHyphens/>
      <w:spacing w:before="240" w:after="240" w:line="240" w:lineRule="auto"/>
      <w:ind w:firstLine="397"/>
      <w:jc w:val="center"/>
      <w:outlineLvl w:val="0"/>
    </w:pPr>
    <w:rPr>
      <w:rFonts w:ascii="Times New Roman" w:eastAsia="Times New Roman" w:hAnsi="Times New Roman" w:cs="Arial"/>
      <w:b/>
      <w:bCs/>
      <w:caps/>
      <w:spacing w:val="20"/>
      <w:kern w:val="32"/>
      <w:sz w:val="18"/>
      <w:szCs w:val="18"/>
      <w:lang w:eastAsia="ru-RU"/>
    </w:rPr>
  </w:style>
  <w:style w:type="paragraph" w:styleId="2">
    <w:name w:val="heading 2"/>
    <w:basedOn w:val="a"/>
    <w:next w:val="a"/>
    <w:link w:val="20"/>
    <w:qFormat/>
    <w:rsid w:val="00383458"/>
    <w:pPr>
      <w:keepNext/>
      <w:suppressAutoHyphens/>
      <w:spacing w:after="0" w:line="240" w:lineRule="auto"/>
      <w:ind w:firstLine="397"/>
      <w:jc w:val="center"/>
      <w:outlineLvl w:val="1"/>
    </w:pPr>
    <w:rPr>
      <w:rFonts w:ascii="Times New Roman" w:eastAsia="Times New Roman" w:hAnsi="Times New Roman" w:cs="Arial"/>
      <w:b/>
      <w:bCs/>
      <w:i/>
      <w:iCs/>
      <w:sz w:val="18"/>
      <w:szCs w:val="28"/>
      <w:lang w:eastAsia="ru-RU"/>
    </w:rPr>
  </w:style>
  <w:style w:type="paragraph" w:styleId="3">
    <w:name w:val="heading 3"/>
    <w:basedOn w:val="a"/>
    <w:next w:val="a"/>
    <w:link w:val="30"/>
    <w:qFormat/>
    <w:rsid w:val="00383458"/>
    <w:pPr>
      <w:keepNext/>
      <w:suppressAutoHyphens/>
      <w:spacing w:before="240" w:after="60" w:line="240" w:lineRule="auto"/>
      <w:ind w:firstLine="397"/>
      <w:jc w:val="both"/>
      <w:outlineLvl w:val="2"/>
    </w:pPr>
    <w:rPr>
      <w:rFonts w:ascii="Arial" w:eastAsia="Times New Roman" w:hAnsi="Arial" w:cs="Arial"/>
      <w:b/>
      <w:bCs/>
      <w:sz w:val="26"/>
      <w:szCs w:val="26"/>
      <w:lang w:eastAsia="ru-RU"/>
    </w:rPr>
  </w:style>
  <w:style w:type="paragraph" w:styleId="4">
    <w:name w:val="heading 4"/>
    <w:basedOn w:val="a"/>
    <w:next w:val="a"/>
    <w:link w:val="40"/>
    <w:qFormat/>
    <w:rsid w:val="00383458"/>
    <w:pPr>
      <w:keepNext/>
      <w:suppressAutoHyphens/>
      <w:spacing w:before="240" w:after="60" w:line="240" w:lineRule="auto"/>
      <w:ind w:firstLine="39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83458"/>
    <w:pPr>
      <w:suppressAutoHyphens/>
      <w:spacing w:before="240" w:after="60" w:line="240" w:lineRule="auto"/>
      <w:ind w:firstLine="397"/>
      <w:jc w:val="both"/>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5C49FB"/>
  </w:style>
  <w:style w:type="character" w:customStyle="1" w:styleId="normaltextrun">
    <w:name w:val="normaltextrun"/>
    <w:basedOn w:val="a0"/>
    <w:rsid w:val="005C49FB"/>
  </w:style>
  <w:style w:type="character" w:customStyle="1" w:styleId="eop">
    <w:name w:val="eop"/>
    <w:basedOn w:val="a0"/>
    <w:rsid w:val="005C49FB"/>
  </w:style>
  <w:style w:type="character" w:customStyle="1" w:styleId="apple-converted-space">
    <w:name w:val="apple-converted-space"/>
    <w:basedOn w:val="a0"/>
    <w:rsid w:val="005C49FB"/>
  </w:style>
  <w:style w:type="character" w:customStyle="1" w:styleId="spellingerror">
    <w:name w:val="spellingerror"/>
    <w:basedOn w:val="a0"/>
    <w:rsid w:val="005C49FB"/>
  </w:style>
  <w:style w:type="paragraph" w:customStyle="1" w:styleId="11">
    <w:name w:val="Название объекта1"/>
    <w:basedOn w:val="a"/>
    <w:next w:val="a"/>
    <w:rsid w:val="0099274F"/>
    <w:pPr>
      <w:widowControl w:val="0"/>
      <w:suppressAutoHyphens/>
      <w:spacing w:after="0" w:line="240" w:lineRule="auto"/>
      <w:jc w:val="center"/>
    </w:pPr>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E00882"/>
    <w:pPr>
      <w:autoSpaceDE w:val="0"/>
      <w:autoSpaceDN w:val="0"/>
      <w:adjustRightInd w:val="0"/>
      <w:spacing w:after="0" w:line="240" w:lineRule="auto"/>
    </w:pPr>
    <w:rPr>
      <w:rFonts w:ascii="Times New Roman" w:hAnsi="Times New Roman" w:cs="Times New Roman"/>
      <w:b/>
      <w:bCs/>
      <w:sz w:val="24"/>
      <w:szCs w:val="24"/>
    </w:rPr>
  </w:style>
  <w:style w:type="table" w:styleId="a3">
    <w:name w:val="Table Grid"/>
    <w:basedOn w:val="a1"/>
    <w:uiPriority w:val="59"/>
    <w:rsid w:val="00E00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E00882"/>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character" w:customStyle="1" w:styleId="a5">
    <w:name w:val="Основной текст Знак"/>
    <w:basedOn w:val="a0"/>
    <w:link w:val="a4"/>
    <w:rsid w:val="00E00882"/>
    <w:rPr>
      <w:rFonts w:ascii="Times New Roman" w:eastAsia="Arial" w:hAnsi="Times New Roman" w:cs="Times New Roman"/>
      <w:sz w:val="24"/>
      <w:szCs w:val="20"/>
      <w:lang w:eastAsia="ar-SA"/>
    </w:rPr>
  </w:style>
  <w:style w:type="paragraph" w:styleId="a6">
    <w:name w:val="List Paragraph"/>
    <w:basedOn w:val="a"/>
    <w:uiPriority w:val="34"/>
    <w:qFormat/>
    <w:rsid w:val="00E00882"/>
    <w:pPr>
      <w:ind w:left="720"/>
      <w:contextualSpacing/>
    </w:pPr>
  </w:style>
  <w:style w:type="paragraph" w:customStyle="1" w:styleId="ConsNormal">
    <w:name w:val="ConsNormal"/>
    <w:rsid w:val="00E00882"/>
    <w:pPr>
      <w:widowControl w:val="0"/>
      <w:snapToGrid w:val="0"/>
      <w:spacing w:after="0" w:line="240" w:lineRule="auto"/>
      <w:ind w:firstLine="720"/>
    </w:pPr>
    <w:rPr>
      <w:rFonts w:ascii="Arial" w:eastAsia="Times New Roman" w:hAnsi="Arial" w:cs="Times New Roman"/>
      <w:sz w:val="16"/>
      <w:szCs w:val="20"/>
      <w:lang w:eastAsia="ru-RU"/>
    </w:rPr>
  </w:style>
  <w:style w:type="character" w:styleId="a7">
    <w:name w:val="Hyperlink"/>
    <w:rsid w:val="00E00882"/>
    <w:rPr>
      <w:color w:val="000080"/>
      <w:u w:val="single"/>
    </w:rPr>
  </w:style>
  <w:style w:type="character" w:customStyle="1" w:styleId="10">
    <w:name w:val="Заголовок 1 Знак"/>
    <w:basedOn w:val="a0"/>
    <w:link w:val="1"/>
    <w:rsid w:val="00383458"/>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383458"/>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383458"/>
    <w:rPr>
      <w:rFonts w:ascii="Arial" w:eastAsia="Times New Roman" w:hAnsi="Arial" w:cs="Arial"/>
      <w:b/>
      <w:bCs/>
      <w:sz w:val="26"/>
      <w:szCs w:val="26"/>
      <w:lang w:eastAsia="ru-RU"/>
    </w:rPr>
  </w:style>
  <w:style w:type="character" w:customStyle="1" w:styleId="40">
    <w:name w:val="Заголовок 4 Знак"/>
    <w:basedOn w:val="a0"/>
    <w:link w:val="4"/>
    <w:rsid w:val="003834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83458"/>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383458"/>
  </w:style>
  <w:style w:type="paragraph" w:styleId="a8">
    <w:name w:val="Title"/>
    <w:basedOn w:val="a"/>
    <w:link w:val="a9"/>
    <w:qFormat/>
    <w:rsid w:val="00383458"/>
    <w:pPr>
      <w:suppressAutoHyphens/>
      <w:spacing w:after="0" w:line="240" w:lineRule="auto"/>
      <w:ind w:firstLine="397"/>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383458"/>
    <w:rPr>
      <w:rFonts w:ascii="Times New Roman" w:eastAsia="Times New Roman" w:hAnsi="Times New Roman" w:cs="Times New Roman"/>
      <w:sz w:val="28"/>
      <w:szCs w:val="24"/>
      <w:lang w:eastAsia="ru-RU"/>
    </w:rPr>
  </w:style>
  <w:style w:type="character" w:styleId="aa">
    <w:name w:val="Strong"/>
    <w:qFormat/>
    <w:rsid w:val="00383458"/>
    <w:rPr>
      <w:b/>
      <w:bCs/>
    </w:rPr>
  </w:style>
  <w:style w:type="character" w:styleId="ab">
    <w:name w:val="Emphasis"/>
    <w:qFormat/>
    <w:rsid w:val="00383458"/>
    <w:rPr>
      <w:i/>
      <w:iCs/>
    </w:rPr>
  </w:style>
  <w:style w:type="paragraph" w:styleId="ac">
    <w:name w:val="No Spacing"/>
    <w:qFormat/>
    <w:rsid w:val="00383458"/>
    <w:pPr>
      <w:suppressAutoHyphens/>
      <w:spacing w:after="0" w:line="240" w:lineRule="auto"/>
      <w:jc w:val="both"/>
    </w:pPr>
    <w:rPr>
      <w:rFonts w:ascii="Times New Roman" w:eastAsia="Calibri" w:hAnsi="Times New Roman" w:cs="Times New Roman"/>
      <w:kern w:val="24"/>
      <w:lang w:eastAsia="ar-SA"/>
    </w:rPr>
  </w:style>
  <w:style w:type="paragraph" w:customStyle="1" w:styleId="ad">
    <w:name w:val="ЗАГОЛОВОК ! Знак"/>
    <w:basedOn w:val="1"/>
    <w:link w:val="ae"/>
    <w:autoRedefine/>
    <w:qFormat/>
    <w:rsid w:val="00383458"/>
    <w:pPr>
      <w:keepNext w:val="0"/>
      <w:widowControl/>
      <w:spacing w:before="0" w:after="0"/>
      <w:ind w:firstLine="0"/>
    </w:pPr>
    <w:rPr>
      <w:bCs w:val="0"/>
      <w:caps w:val="0"/>
      <w:spacing w:val="0"/>
      <w:kern w:val="36"/>
      <w:sz w:val="28"/>
      <w:szCs w:val="24"/>
    </w:rPr>
  </w:style>
  <w:style w:type="character" w:customStyle="1" w:styleId="ae">
    <w:name w:val="ЗАГОЛОВОК ! Знак Знак"/>
    <w:link w:val="ad"/>
    <w:rsid w:val="00383458"/>
    <w:rPr>
      <w:rFonts w:ascii="Times New Roman" w:eastAsia="Times New Roman" w:hAnsi="Times New Roman" w:cs="Arial"/>
      <w:b/>
      <w:kern w:val="36"/>
      <w:sz w:val="28"/>
      <w:szCs w:val="24"/>
      <w:lang w:eastAsia="ru-RU"/>
    </w:rPr>
  </w:style>
  <w:style w:type="character" w:customStyle="1" w:styleId="13">
    <w:name w:val="Основной шрифт абзаца1"/>
    <w:rsid w:val="00383458"/>
  </w:style>
  <w:style w:type="character" w:customStyle="1" w:styleId="21">
    <w:name w:val="Знак Знак2"/>
    <w:rsid w:val="00383458"/>
    <w:rPr>
      <w:rFonts w:ascii="Arial" w:hAnsi="Arial" w:cs="Arial"/>
      <w:b/>
      <w:bCs/>
      <w:kern w:val="1"/>
      <w:sz w:val="32"/>
      <w:szCs w:val="32"/>
      <w:lang w:val="ru-RU" w:eastAsia="ar-SA" w:bidi="ar-SA"/>
    </w:rPr>
  </w:style>
  <w:style w:type="character" w:customStyle="1" w:styleId="b">
    <w:name w:val="Обычнbй Знак"/>
    <w:rsid w:val="00383458"/>
    <w:rPr>
      <w:sz w:val="28"/>
      <w:lang w:val="en-US" w:eastAsia="en-US" w:bidi="en-US"/>
    </w:rPr>
  </w:style>
  <w:style w:type="character" w:customStyle="1" w:styleId="31">
    <w:name w:val="Стиль3 Знак"/>
    <w:rsid w:val="00383458"/>
    <w:rPr>
      <w:sz w:val="28"/>
      <w:szCs w:val="28"/>
      <w:lang w:val="ru-RU" w:eastAsia="en-US" w:bidi="en-US"/>
    </w:rPr>
  </w:style>
  <w:style w:type="character" w:customStyle="1" w:styleId="0">
    <w:name w:val="Стиль Устав + По ширине Справа:  0 см Знак"/>
    <w:rsid w:val="00383458"/>
    <w:rPr>
      <w:strike/>
      <w:sz w:val="24"/>
      <w:szCs w:val="24"/>
      <w:lang w:val="ru-RU" w:eastAsia="ar-SA" w:bidi="ar-SA"/>
    </w:rPr>
  </w:style>
  <w:style w:type="character" w:customStyle="1" w:styleId="14">
    <w:name w:val="Знак Знак1"/>
    <w:rsid w:val="00383458"/>
    <w:rPr>
      <w:sz w:val="24"/>
      <w:szCs w:val="24"/>
    </w:rPr>
  </w:style>
  <w:style w:type="character" w:customStyle="1" w:styleId="af">
    <w:name w:val="Знак Знак"/>
    <w:rsid w:val="00383458"/>
    <w:rPr>
      <w:sz w:val="24"/>
      <w:szCs w:val="24"/>
    </w:rPr>
  </w:style>
  <w:style w:type="paragraph" w:customStyle="1" w:styleId="af0">
    <w:name w:val="Заголовок"/>
    <w:basedOn w:val="a"/>
    <w:next w:val="a4"/>
    <w:rsid w:val="00383458"/>
    <w:pPr>
      <w:keepNext/>
      <w:suppressAutoHyphens/>
      <w:spacing w:before="240" w:after="120" w:line="240" w:lineRule="auto"/>
    </w:pPr>
    <w:rPr>
      <w:rFonts w:ascii="Arial" w:eastAsia="Arial Unicode MS" w:hAnsi="Arial" w:cs="Mangal"/>
      <w:sz w:val="28"/>
      <w:szCs w:val="28"/>
      <w:lang w:eastAsia="ar-SA"/>
    </w:rPr>
  </w:style>
  <w:style w:type="paragraph" w:styleId="af1">
    <w:name w:val="List"/>
    <w:basedOn w:val="a4"/>
    <w:rsid w:val="00383458"/>
    <w:rPr>
      <w:rFonts w:cs="Mangal"/>
    </w:rPr>
  </w:style>
  <w:style w:type="paragraph" w:customStyle="1" w:styleId="15">
    <w:name w:val="Название1"/>
    <w:basedOn w:val="a"/>
    <w:rsid w:val="0038345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38345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b0">
    <w:name w:val="Обычнbй"/>
    <w:rsid w:val="00383458"/>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2">
    <w:name w:val="Subtitle"/>
    <w:basedOn w:val="af0"/>
    <w:next w:val="a4"/>
    <w:link w:val="af3"/>
    <w:qFormat/>
    <w:rsid w:val="00383458"/>
    <w:pPr>
      <w:jc w:val="center"/>
    </w:pPr>
    <w:rPr>
      <w:i/>
      <w:iCs/>
    </w:rPr>
  </w:style>
  <w:style w:type="character" w:customStyle="1" w:styleId="af3">
    <w:name w:val="Подзаголовок Знак"/>
    <w:basedOn w:val="a0"/>
    <w:link w:val="af2"/>
    <w:rsid w:val="00383458"/>
    <w:rPr>
      <w:rFonts w:ascii="Arial" w:eastAsia="Arial Unicode MS" w:hAnsi="Arial" w:cs="Mangal"/>
      <w:i/>
      <w:iCs/>
      <w:sz w:val="28"/>
      <w:szCs w:val="28"/>
      <w:lang w:eastAsia="ar-SA"/>
    </w:rPr>
  </w:style>
  <w:style w:type="paragraph" w:customStyle="1" w:styleId="310">
    <w:name w:val="Основной текст 31"/>
    <w:basedOn w:val="a"/>
    <w:rsid w:val="00383458"/>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383458"/>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7">
    <w:name w:val="Цитата1"/>
    <w:basedOn w:val="a"/>
    <w:rsid w:val="00383458"/>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18">
    <w:name w:val="Текст1"/>
    <w:basedOn w:val="a"/>
    <w:rsid w:val="00383458"/>
    <w:pPr>
      <w:tabs>
        <w:tab w:val="num" w:pos="1204"/>
      </w:tabs>
      <w:suppressAutoHyphens/>
      <w:spacing w:before="60" w:after="0" w:line="360" w:lineRule="auto"/>
      <w:ind w:left="1204" w:hanging="495"/>
      <w:jc w:val="both"/>
    </w:pPr>
    <w:rPr>
      <w:rFonts w:ascii="Times New Roman" w:eastAsia="Times New Roman" w:hAnsi="Times New Roman" w:cs="Times New Roman"/>
      <w:sz w:val="28"/>
      <w:szCs w:val="20"/>
      <w:lang w:eastAsia="ar-SA"/>
    </w:rPr>
  </w:style>
  <w:style w:type="paragraph" w:customStyle="1" w:styleId="FR3">
    <w:name w:val="FR3"/>
    <w:rsid w:val="00383458"/>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383458"/>
    <w:pPr>
      <w:ind w:firstLine="720"/>
      <w:jc w:val="both"/>
    </w:pPr>
    <w:rPr>
      <w:sz w:val="24"/>
    </w:rPr>
  </w:style>
  <w:style w:type="paragraph" w:customStyle="1" w:styleId="ConsNonformat">
    <w:name w:val="ConsNonformat"/>
    <w:rsid w:val="00383458"/>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32">
    <w:name w:val="Стиль3"/>
    <w:basedOn w:val="a"/>
    <w:rsid w:val="00383458"/>
    <w:pPr>
      <w:suppressAutoHyphens/>
    </w:pPr>
    <w:rPr>
      <w:rFonts w:ascii="Times New Roman" w:eastAsia="Times New Roman" w:hAnsi="Times New Roman" w:cs="Times New Roman"/>
      <w:sz w:val="28"/>
      <w:szCs w:val="28"/>
      <w:lang w:bidi="en-US"/>
    </w:rPr>
  </w:style>
  <w:style w:type="paragraph" w:customStyle="1" w:styleId="ConsTitle">
    <w:name w:val="ConsTitle"/>
    <w:rsid w:val="00383458"/>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4">
    <w:name w:val="Ос"/>
    <w:basedOn w:val="b0"/>
    <w:rsid w:val="00383458"/>
    <w:pPr>
      <w:ind w:firstLine="567"/>
      <w:jc w:val="both"/>
    </w:pPr>
    <w:rPr>
      <w:sz w:val="24"/>
    </w:rPr>
  </w:style>
  <w:style w:type="paragraph" w:customStyle="1" w:styleId="00">
    <w:name w:val="Стиль Устав + По ширине Справа:  0 см"/>
    <w:basedOn w:val="a"/>
    <w:rsid w:val="00383458"/>
    <w:pPr>
      <w:shd w:val="clear" w:color="auto" w:fill="FFFFFF"/>
      <w:suppressAutoHyphens/>
      <w:spacing w:after="0" w:line="278" w:lineRule="exact"/>
      <w:ind w:firstLine="360"/>
      <w:jc w:val="both"/>
    </w:pPr>
    <w:rPr>
      <w:rFonts w:ascii="Times New Roman" w:eastAsia="Times New Roman" w:hAnsi="Times New Roman" w:cs="Times New Roman"/>
      <w:strike/>
      <w:sz w:val="24"/>
      <w:szCs w:val="24"/>
      <w:lang w:eastAsia="ar-SA"/>
    </w:rPr>
  </w:style>
  <w:style w:type="paragraph" w:customStyle="1" w:styleId="af5">
    <w:name w:val="Знак"/>
    <w:basedOn w:val="a"/>
    <w:rsid w:val="00383458"/>
    <w:pPr>
      <w:suppressAutoHyphens/>
      <w:spacing w:after="160" w:line="240" w:lineRule="exact"/>
    </w:pPr>
    <w:rPr>
      <w:rFonts w:ascii="Verdana" w:eastAsia="Times New Roman" w:hAnsi="Verdana" w:cs="Times New Roman"/>
      <w:sz w:val="24"/>
      <w:szCs w:val="24"/>
      <w:lang w:val="en-US" w:eastAsia="ar-SA"/>
    </w:rPr>
  </w:style>
  <w:style w:type="paragraph" w:styleId="af6">
    <w:name w:val="header"/>
    <w:basedOn w:val="a"/>
    <w:link w:val="af7"/>
    <w:uiPriority w:val="99"/>
    <w:rsid w:val="003834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0"/>
    <w:link w:val="af6"/>
    <w:uiPriority w:val="99"/>
    <w:rsid w:val="00383458"/>
    <w:rPr>
      <w:rFonts w:ascii="Times New Roman" w:eastAsia="Times New Roman" w:hAnsi="Times New Roman" w:cs="Times New Roman"/>
      <w:sz w:val="24"/>
      <w:szCs w:val="24"/>
      <w:lang w:eastAsia="ar-SA"/>
    </w:rPr>
  </w:style>
  <w:style w:type="paragraph" w:styleId="af8">
    <w:name w:val="footer"/>
    <w:basedOn w:val="a"/>
    <w:link w:val="af9"/>
    <w:rsid w:val="0038345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0"/>
    <w:link w:val="af8"/>
    <w:rsid w:val="00383458"/>
    <w:rPr>
      <w:rFonts w:ascii="Times New Roman" w:eastAsia="Times New Roman" w:hAnsi="Times New Roman" w:cs="Times New Roman"/>
      <w:sz w:val="24"/>
      <w:szCs w:val="24"/>
      <w:lang w:eastAsia="ar-SA"/>
    </w:rPr>
  </w:style>
  <w:style w:type="paragraph" w:styleId="afa">
    <w:name w:val="Balloon Text"/>
    <w:basedOn w:val="a"/>
    <w:link w:val="afb"/>
    <w:rsid w:val="00383458"/>
    <w:pPr>
      <w:suppressAutoHyphens/>
      <w:spacing w:after="0" w:line="240" w:lineRule="auto"/>
    </w:pPr>
    <w:rPr>
      <w:rFonts w:ascii="Tahoma" w:eastAsia="Times New Roman" w:hAnsi="Tahoma" w:cs="Tahoma"/>
      <w:sz w:val="16"/>
      <w:szCs w:val="16"/>
      <w:lang w:eastAsia="ar-SA"/>
    </w:rPr>
  </w:style>
  <w:style w:type="character" w:customStyle="1" w:styleId="afb">
    <w:name w:val="Текст выноски Знак"/>
    <w:basedOn w:val="a0"/>
    <w:link w:val="afa"/>
    <w:rsid w:val="00383458"/>
    <w:rPr>
      <w:rFonts w:ascii="Tahoma" w:eastAsia="Times New Roman" w:hAnsi="Tahoma" w:cs="Tahoma"/>
      <w:sz w:val="16"/>
      <w:szCs w:val="16"/>
      <w:lang w:eastAsia="ar-SA"/>
    </w:rPr>
  </w:style>
  <w:style w:type="character" w:customStyle="1" w:styleId="ConsPlusNormal0">
    <w:name w:val="ConsPlusNormal Знак"/>
    <w:basedOn w:val="a0"/>
    <w:link w:val="ConsPlusNormal"/>
    <w:rsid w:val="00383458"/>
    <w:rPr>
      <w:rFonts w:ascii="Times New Roman" w:hAnsi="Times New Roman" w:cs="Times New Roman"/>
      <w:b/>
      <w:bCs/>
      <w:sz w:val="24"/>
      <w:szCs w:val="24"/>
    </w:rPr>
  </w:style>
  <w:style w:type="table" w:customStyle="1" w:styleId="19">
    <w:name w:val="Сетка таблицы1"/>
    <w:basedOn w:val="a1"/>
    <w:next w:val="a3"/>
    <w:uiPriority w:val="59"/>
    <w:rsid w:val="00383458"/>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3D7B6D"/>
  </w:style>
  <w:style w:type="character" w:customStyle="1" w:styleId="Absatz-Standardschriftart">
    <w:name w:val="Absatz-Standardschriftart"/>
    <w:rsid w:val="003D7B6D"/>
  </w:style>
  <w:style w:type="character" w:customStyle="1" w:styleId="WW-Absatz-Standardschriftart">
    <w:name w:val="WW-Absatz-Standardschriftart"/>
    <w:rsid w:val="003D7B6D"/>
  </w:style>
  <w:style w:type="character" w:customStyle="1" w:styleId="WW-Absatz-Standardschriftart1">
    <w:name w:val="WW-Absatz-Standardschriftart1"/>
    <w:rsid w:val="003D7B6D"/>
  </w:style>
  <w:style w:type="character" w:customStyle="1" w:styleId="WW-Absatz-Standardschriftart11">
    <w:name w:val="WW-Absatz-Standardschriftart11"/>
    <w:rsid w:val="003D7B6D"/>
  </w:style>
  <w:style w:type="character" w:customStyle="1" w:styleId="WW8Num1z0">
    <w:name w:val="WW8Num1z0"/>
    <w:rsid w:val="003D7B6D"/>
    <w:rPr>
      <w:b w:val="0"/>
      <w:i w:val="0"/>
      <w:color w:val="auto"/>
    </w:rPr>
  </w:style>
  <w:style w:type="character" w:customStyle="1" w:styleId="WW8Num1z1">
    <w:name w:val="WW8Num1z1"/>
    <w:rsid w:val="003D7B6D"/>
    <w:rPr>
      <w:rFonts w:ascii="Times New Roman" w:hAnsi="Times New Roman" w:cs="Times New Roman"/>
    </w:rPr>
  </w:style>
  <w:style w:type="character" w:customStyle="1" w:styleId="WW8Num19z1">
    <w:name w:val="WW8Num19z1"/>
    <w:rsid w:val="003D7B6D"/>
    <w:rPr>
      <w:b w:val="0"/>
    </w:rPr>
  </w:style>
  <w:style w:type="character" w:customStyle="1" w:styleId="WW8Num23z0">
    <w:name w:val="WW8Num23z0"/>
    <w:rsid w:val="003D7B6D"/>
    <w:rPr>
      <w:rFonts w:ascii="Times New Roman" w:eastAsia="Times New Roman" w:hAnsi="Times New Roman" w:cs="Times New Roman"/>
    </w:rPr>
  </w:style>
  <w:style w:type="character" w:customStyle="1" w:styleId="WW8Num23z1">
    <w:name w:val="WW8Num23z1"/>
    <w:rsid w:val="003D7B6D"/>
    <w:rPr>
      <w:rFonts w:ascii="Courier New" w:hAnsi="Courier New"/>
    </w:rPr>
  </w:style>
  <w:style w:type="character" w:customStyle="1" w:styleId="WW8Num23z2">
    <w:name w:val="WW8Num23z2"/>
    <w:rsid w:val="003D7B6D"/>
    <w:rPr>
      <w:rFonts w:ascii="Wingdings" w:hAnsi="Wingdings"/>
    </w:rPr>
  </w:style>
  <w:style w:type="character" w:customStyle="1" w:styleId="WW8Num23z3">
    <w:name w:val="WW8Num23z3"/>
    <w:rsid w:val="003D7B6D"/>
    <w:rPr>
      <w:rFonts w:ascii="Symbol" w:hAnsi="Symbol"/>
    </w:rPr>
  </w:style>
  <w:style w:type="character" w:styleId="afc">
    <w:name w:val="page number"/>
    <w:basedOn w:val="13"/>
    <w:rsid w:val="003D7B6D"/>
  </w:style>
  <w:style w:type="character" w:customStyle="1" w:styleId="WW-Absatz-Standardschriftart111">
    <w:name w:val="WW-Absatz-Standardschriftart111"/>
    <w:rsid w:val="003D7B6D"/>
  </w:style>
  <w:style w:type="character" w:customStyle="1" w:styleId="afd">
    <w:name w:val="Символ нумерации"/>
    <w:rsid w:val="003D7B6D"/>
  </w:style>
  <w:style w:type="paragraph" w:customStyle="1" w:styleId="1a">
    <w:name w:val="Знак1"/>
    <w:basedOn w:val="a"/>
    <w:rsid w:val="003D7B6D"/>
    <w:pPr>
      <w:suppressAutoHyphens/>
      <w:spacing w:after="160" w:line="240" w:lineRule="exact"/>
    </w:pPr>
    <w:rPr>
      <w:rFonts w:ascii="Verdana" w:eastAsia="Times New Roman" w:hAnsi="Verdana" w:cs="Verdana"/>
      <w:sz w:val="20"/>
      <w:szCs w:val="20"/>
      <w:lang w:val="en-US" w:eastAsia="ar-SA"/>
    </w:rPr>
  </w:style>
  <w:style w:type="paragraph" w:styleId="afe">
    <w:name w:val="Body Text Indent"/>
    <w:basedOn w:val="a"/>
    <w:link w:val="aff"/>
    <w:rsid w:val="003D7B6D"/>
    <w:pPr>
      <w:suppressAutoHyphens/>
      <w:spacing w:after="0" w:line="240" w:lineRule="auto"/>
      <w:ind w:right="-5" w:firstLine="284"/>
      <w:jc w:val="both"/>
    </w:pPr>
    <w:rPr>
      <w:rFonts w:ascii="Times New Roman" w:eastAsia="Times New Roman" w:hAnsi="Times New Roman" w:cs="Times New Roman"/>
      <w:b/>
      <w:sz w:val="24"/>
      <w:szCs w:val="24"/>
      <w:lang w:eastAsia="ar-SA"/>
    </w:rPr>
  </w:style>
  <w:style w:type="character" w:customStyle="1" w:styleId="aff">
    <w:name w:val="Основной текст с отступом Знак"/>
    <w:basedOn w:val="a0"/>
    <w:link w:val="afe"/>
    <w:rsid w:val="003D7B6D"/>
    <w:rPr>
      <w:rFonts w:ascii="Times New Roman" w:eastAsia="Times New Roman" w:hAnsi="Times New Roman" w:cs="Times New Roman"/>
      <w:b/>
      <w:sz w:val="24"/>
      <w:szCs w:val="24"/>
      <w:lang w:eastAsia="ar-SA"/>
    </w:rPr>
  </w:style>
  <w:style w:type="paragraph" w:customStyle="1" w:styleId="211">
    <w:name w:val="Основной текст 21"/>
    <w:basedOn w:val="a"/>
    <w:rsid w:val="003D7B6D"/>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3D7B6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3D7B6D"/>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onsPlusNonformat">
    <w:name w:val="ConsPlusNonformat"/>
    <w:rsid w:val="003D7B6D"/>
    <w:pPr>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D7B6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f0">
    <w:name w:val="адресат"/>
    <w:basedOn w:val="a"/>
    <w:next w:val="a"/>
    <w:rsid w:val="003D7B6D"/>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aff1">
    <w:name w:val="Содержимое таблицы"/>
    <w:basedOn w:val="a"/>
    <w:rsid w:val="003D7B6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3D7B6D"/>
    <w:pPr>
      <w:jc w:val="center"/>
    </w:pPr>
    <w:rPr>
      <w:b/>
      <w:bCs/>
    </w:rPr>
  </w:style>
  <w:style w:type="paragraph" w:customStyle="1" w:styleId="aff3">
    <w:name w:val="Содержимое врезки"/>
    <w:basedOn w:val="a4"/>
    <w:rsid w:val="003D7B6D"/>
    <w:pPr>
      <w:widowControl/>
      <w:snapToGrid/>
      <w:spacing w:after="120"/>
      <w:jc w:val="left"/>
    </w:pPr>
    <w:rPr>
      <w:rFonts w:eastAsia="Times New Roman"/>
      <w:szCs w:val="24"/>
    </w:rPr>
  </w:style>
  <w:style w:type="table" w:customStyle="1" w:styleId="110">
    <w:name w:val="Сетка таблицы11"/>
    <w:basedOn w:val="a1"/>
    <w:uiPriority w:val="59"/>
    <w:rsid w:val="003D7B6D"/>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3"/>
    <w:uiPriority w:val="59"/>
    <w:rsid w:val="003D7B6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Сетка таблицы3"/>
    <w:basedOn w:val="a1"/>
    <w:next w:val="a3"/>
    <w:uiPriority w:val="59"/>
    <w:rsid w:val="00BE6C30"/>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3"/>
    <w:uiPriority w:val="59"/>
    <w:rsid w:val="00A273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AF0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121891">
      <w:bodyDiv w:val="1"/>
      <w:marLeft w:val="0"/>
      <w:marRight w:val="0"/>
      <w:marTop w:val="0"/>
      <w:marBottom w:val="0"/>
      <w:divBdr>
        <w:top w:val="none" w:sz="0" w:space="0" w:color="auto"/>
        <w:left w:val="none" w:sz="0" w:space="0" w:color="auto"/>
        <w:bottom w:val="none" w:sz="0" w:space="0" w:color="auto"/>
        <w:right w:val="none" w:sz="0" w:space="0" w:color="auto"/>
      </w:divBdr>
      <w:divsChild>
        <w:div w:id="1586499582">
          <w:marLeft w:val="0"/>
          <w:marRight w:val="0"/>
          <w:marTop w:val="0"/>
          <w:marBottom w:val="0"/>
          <w:divBdr>
            <w:top w:val="none" w:sz="0" w:space="0" w:color="auto"/>
            <w:left w:val="none" w:sz="0" w:space="0" w:color="auto"/>
            <w:bottom w:val="none" w:sz="0" w:space="0" w:color="auto"/>
            <w:right w:val="none" w:sz="0" w:space="0" w:color="auto"/>
          </w:divBdr>
        </w:div>
        <w:div w:id="217322347">
          <w:marLeft w:val="0"/>
          <w:marRight w:val="0"/>
          <w:marTop w:val="0"/>
          <w:marBottom w:val="0"/>
          <w:divBdr>
            <w:top w:val="none" w:sz="0" w:space="0" w:color="auto"/>
            <w:left w:val="none" w:sz="0" w:space="0" w:color="auto"/>
            <w:bottom w:val="none" w:sz="0" w:space="0" w:color="auto"/>
            <w:right w:val="none" w:sz="0" w:space="0" w:color="auto"/>
          </w:divBdr>
        </w:div>
        <w:div w:id="238902014">
          <w:marLeft w:val="0"/>
          <w:marRight w:val="0"/>
          <w:marTop w:val="0"/>
          <w:marBottom w:val="0"/>
          <w:divBdr>
            <w:top w:val="none" w:sz="0" w:space="0" w:color="auto"/>
            <w:left w:val="none" w:sz="0" w:space="0" w:color="auto"/>
            <w:bottom w:val="none" w:sz="0" w:space="0" w:color="auto"/>
            <w:right w:val="none" w:sz="0" w:space="0" w:color="auto"/>
          </w:divBdr>
        </w:div>
        <w:div w:id="1715427282">
          <w:marLeft w:val="0"/>
          <w:marRight w:val="0"/>
          <w:marTop w:val="0"/>
          <w:marBottom w:val="0"/>
          <w:divBdr>
            <w:top w:val="none" w:sz="0" w:space="0" w:color="auto"/>
            <w:left w:val="none" w:sz="0" w:space="0" w:color="auto"/>
            <w:bottom w:val="none" w:sz="0" w:space="0" w:color="auto"/>
            <w:right w:val="none" w:sz="0" w:space="0" w:color="auto"/>
          </w:divBdr>
        </w:div>
        <w:div w:id="1199198330">
          <w:marLeft w:val="0"/>
          <w:marRight w:val="0"/>
          <w:marTop w:val="0"/>
          <w:marBottom w:val="0"/>
          <w:divBdr>
            <w:top w:val="none" w:sz="0" w:space="0" w:color="auto"/>
            <w:left w:val="none" w:sz="0" w:space="0" w:color="auto"/>
            <w:bottom w:val="none" w:sz="0" w:space="0" w:color="auto"/>
            <w:right w:val="none" w:sz="0" w:space="0" w:color="auto"/>
          </w:divBdr>
        </w:div>
        <w:div w:id="1966809860">
          <w:marLeft w:val="0"/>
          <w:marRight w:val="0"/>
          <w:marTop w:val="0"/>
          <w:marBottom w:val="0"/>
          <w:divBdr>
            <w:top w:val="none" w:sz="0" w:space="0" w:color="auto"/>
            <w:left w:val="none" w:sz="0" w:space="0" w:color="auto"/>
            <w:bottom w:val="none" w:sz="0" w:space="0" w:color="auto"/>
            <w:right w:val="none" w:sz="0" w:space="0" w:color="auto"/>
          </w:divBdr>
        </w:div>
        <w:div w:id="1417896371">
          <w:marLeft w:val="0"/>
          <w:marRight w:val="0"/>
          <w:marTop w:val="0"/>
          <w:marBottom w:val="0"/>
          <w:divBdr>
            <w:top w:val="none" w:sz="0" w:space="0" w:color="auto"/>
            <w:left w:val="none" w:sz="0" w:space="0" w:color="auto"/>
            <w:bottom w:val="none" w:sz="0" w:space="0" w:color="auto"/>
            <w:right w:val="none" w:sz="0" w:space="0" w:color="auto"/>
          </w:divBdr>
        </w:div>
        <w:div w:id="937635871">
          <w:marLeft w:val="0"/>
          <w:marRight w:val="0"/>
          <w:marTop w:val="0"/>
          <w:marBottom w:val="0"/>
          <w:divBdr>
            <w:top w:val="none" w:sz="0" w:space="0" w:color="auto"/>
            <w:left w:val="none" w:sz="0" w:space="0" w:color="auto"/>
            <w:bottom w:val="none" w:sz="0" w:space="0" w:color="auto"/>
            <w:right w:val="none" w:sz="0" w:space="0" w:color="auto"/>
          </w:divBdr>
        </w:div>
        <w:div w:id="715394533">
          <w:marLeft w:val="0"/>
          <w:marRight w:val="0"/>
          <w:marTop w:val="0"/>
          <w:marBottom w:val="0"/>
          <w:divBdr>
            <w:top w:val="none" w:sz="0" w:space="0" w:color="auto"/>
            <w:left w:val="none" w:sz="0" w:space="0" w:color="auto"/>
            <w:bottom w:val="none" w:sz="0" w:space="0" w:color="auto"/>
            <w:right w:val="none" w:sz="0" w:space="0" w:color="auto"/>
          </w:divBdr>
        </w:div>
        <w:div w:id="587079550">
          <w:marLeft w:val="0"/>
          <w:marRight w:val="0"/>
          <w:marTop w:val="0"/>
          <w:marBottom w:val="0"/>
          <w:divBdr>
            <w:top w:val="none" w:sz="0" w:space="0" w:color="auto"/>
            <w:left w:val="none" w:sz="0" w:space="0" w:color="auto"/>
            <w:bottom w:val="none" w:sz="0" w:space="0" w:color="auto"/>
            <w:right w:val="none" w:sz="0" w:space="0" w:color="auto"/>
          </w:divBdr>
        </w:div>
        <w:div w:id="979924038">
          <w:marLeft w:val="0"/>
          <w:marRight w:val="0"/>
          <w:marTop w:val="0"/>
          <w:marBottom w:val="0"/>
          <w:divBdr>
            <w:top w:val="none" w:sz="0" w:space="0" w:color="auto"/>
            <w:left w:val="none" w:sz="0" w:space="0" w:color="auto"/>
            <w:bottom w:val="none" w:sz="0" w:space="0" w:color="auto"/>
            <w:right w:val="none" w:sz="0" w:space="0" w:color="auto"/>
          </w:divBdr>
        </w:div>
        <w:div w:id="1236009528">
          <w:marLeft w:val="0"/>
          <w:marRight w:val="0"/>
          <w:marTop w:val="0"/>
          <w:marBottom w:val="0"/>
          <w:divBdr>
            <w:top w:val="none" w:sz="0" w:space="0" w:color="auto"/>
            <w:left w:val="none" w:sz="0" w:space="0" w:color="auto"/>
            <w:bottom w:val="none" w:sz="0" w:space="0" w:color="auto"/>
            <w:right w:val="none" w:sz="0" w:space="0" w:color="auto"/>
          </w:divBdr>
        </w:div>
        <w:div w:id="597059578">
          <w:marLeft w:val="0"/>
          <w:marRight w:val="0"/>
          <w:marTop w:val="0"/>
          <w:marBottom w:val="0"/>
          <w:divBdr>
            <w:top w:val="none" w:sz="0" w:space="0" w:color="auto"/>
            <w:left w:val="none" w:sz="0" w:space="0" w:color="auto"/>
            <w:bottom w:val="none" w:sz="0" w:space="0" w:color="auto"/>
            <w:right w:val="none" w:sz="0" w:space="0" w:color="auto"/>
          </w:divBdr>
        </w:div>
        <w:div w:id="259946365">
          <w:marLeft w:val="0"/>
          <w:marRight w:val="0"/>
          <w:marTop w:val="0"/>
          <w:marBottom w:val="0"/>
          <w:divBdr>
            <w:top w:val="none" w:sz="0" w:space="0" w:color="auto"/>
            <w:left w:val="none" w:sz="0" w:space="0" w:color="auto"/>
            <w:bottom w:val="none" w:sz="0" w:space="0" w:color="auto"/>
            <w:right w:val="none" w:sz="0" w:space="0" w:color="auto"/>
          </w:divBdr>
        </w:div>
        <w:div w:id="742336945">
          <w:marLeft w:val="0"/>
          <w:marRight w:val="0"/>
          <w:marTop w:val="0"/>
          <w:marBottom w:val="0"/>
          <w:divBdr>
            <w:top w:val="none" w:sz="0" w:space="0" w:color="auto"/>
            <w:left w:val="none" w:sz="0" w:space="0" w:color="auto"/>
            <w:bottom w:val="none" w:sz="0" w:space="0" w:color="auto"/>
            <w:right w:val="none" w:sz="0" w:space="0" w:color="auto"/>
          </w:divBdr>
        </w:div>
        <w:div w:id="70935037">
          <w:marLeft w:val="0"/>
          <w:marRight w:val="0"/>
          <w:marTop w:val="0"/>
          <w:marBottom w:val="0"/>
          <w:divBdr>
            <w:top w:val="none" w:sz="0" w:space="0" w:color="auto"/>
            <w:left w:val="none" w:sz="0" w:space="0" w:color="auto"/>
            <w:bottom w:val="none" w:sz="0" w:space="0" w:color="auto"/>
            <w:right w:val="none" w:sz="0" w:space="0" w:color="auto"/>
          </w:divBdr>
        </w:div>
        <w:div w:id="1206720706">
          <w:marLeft w:val="0"/>
          <w:marRight w:val="0"/>
          <w:marTop w:val="0"/>
          <w:marBottom w:val="0"/>
          <w:divBdr>
            <w:top w:val="none" w:sz="0" w:space="0" w:color="auto"/>
            <w:left w:val="none" w:sz="0" w:space="0" w:color="auto"/>
            <w:bottom w:val="none" w:sz="0" w:space="0" w:color="auto"/>
            <w:right w:val="none" w:sz="0" w:space="0" w:color="auto"/>
          </w:divBdr>
        </w:div>
        <w:div w:id="1572039770">
          <w:marLeft w:val="0"/>
          <w:marRight w:val="0"/>
          <w:marTop w:val="0"/>
          <w:marBottom w:val="0"/>
          <w:divBdr>
            <w:top w:val="none" w:sz="0" w:space="0" w:color="auto"/>
            <w:left w:val="none" w:sz="0" w:space="0" w:color="auto"/>
            <w:bottom w:val="none" w:sz="0" w:space="0" w:color="auto"/>
            <w:right w:val="none" w:sz="0" w:space="0" w:color="auto"/>
          </w:divBdr>
        </w:div>
        <w:div w:id="1878421657">
          <w:marLeft w:val="0"/>
          <w:marRight w:val="0"/>
          <w:marTop w:val="0"/>
          <w:marBottom w:val="0"/>
          <w:divBdr>
            <w:top w:val="none" w:sz="0" w:space="0" w:color="auto"/>
            <w:left w:val="none" w:sz="0" w:space="0" w:color="auto"/>
            <w:bottom w:val="none" w:sz="0" w:space="0" w:color="auto"/>
            <w:right w:val="none" w:sz="0" w:space="0" w:color="auto"/>
          </w:divBdr>
        </w:div>
        <w:div w:id="1240290934">
          <w:marLeft w:val="0"/>
          <w:marRight w:val="0"/>
          <w:marTop w:val="0"/>
          <w:marBottom w:val="0"/>
          <w:divBdr>
            <w:top w:val="none" w:sz="0" w:space="0" w:color="auto"/>
            <w:left w:val="none" w:sz="0" w:space="0" w:color="auto"/>
            <w:bottom w:val="none" w:sz="0" w:space="0" w:color="auto"/>
            <w:right w:val="none" w:sz="0" w:space="0" w:color="auto"/>
          </w:divBdr>
        </w:div>
        <w:div w:id="369842246">
          <w:marLeft w:val="0"/>
          <w:marRight w:val="0"/>
          <w:marTop w:val="0"/>
          <w:marBottom w:val="0"/>
          <w:divBdr>
            <w:top w:val="none" w:sz="0" w:space="0" w:color="auto"/>
            <w:left w:val="none" w:sz="0" w:space="0" w:color="auto"/>
            <w:bottom w:val="none" w:sz="0" w:space="0" w:color="auto"/>
            <w:right w:val="none" w:sz="0" w:space="0" w:color="auto"/>
          </w:divBdr>
        </w:div>
        <w:div w:id="536355468">
          <w:marLeft w:val="0"/>
          <w:marRight w:val="0"/>
          <w:marTop w:val="0"/>
          <w:marBottom w:val="0"/>
          <w:divBdr>
            <w:top w:val="none" w:sz="0" w:space="0" w:color="auto"/>
            <w:left w:val="none" w:sz="0" w:space="0" w:color="auto"/>
            <w:bottom w:val="none" w:sz="0" w:space="0" w:color="auto"/>
            <w:right w:val="none" w:sz="0" w:space="0" w:color="auto"/>
          </w:divBdr>
        </w:div>
        <w:div w:id="1702854035">
          <w:marLeft w:val="0"/>
          <w:marRight w:val="0"/>
          <w:marTop w:val="0"/>
          <w:marBottom w:val="0"/>
          <w:divBdr>
            <w:top w:val="none" w:sz="0" w:space="0" w:color="auto"/>
            <w:left w:val="none" w:sz="0" w:space="0" w:color="auto"/>
            <w:bottom w:val="none" w:sz="0" w:space="0" w:color="auto"/>
            <w:right w:val="none" w:sz="0" w:space="0" w:color="auto"/>
          </w:divBdr>
        </w:div>
        <w:div w:id="758021183">
          <w:marLeft w:val="0"/>
          <w:marRight w:val="0"/>
          <w:marTop w:val="0"/>
          <w:marBottom w:val="0"/>
          <w:divBdr>
            <w:top w:val="none" w:sz="0" w:space="0" w:color="auto"/>
            <w:left w:val="none" w:sz="0" w:space="0" w:color="auto"/>
            <w:bottom w:val="none" w:sz="0" w:space="0" w:color="auto"/>
            <w:right w:val="none" w:sz="0" w:space="0" w:color="auto"/>
          </w:divBdr>
        </w:div>
        <w:div w:id="496697731">
          <w:marLeft w:val="0"/>
          <w:marRight w:val="0"/>
          <w:marTop w:val="0"/>
          <w:marBottom w:val="0"/>
          <w:divBdr>
            <w:top w:val="none" w:sz="0" w:space="0" w:color="auto"/>
            <w:left w:val="none" w:sz="0" w:space="0" w:color="auto"/>
            <w:bottom w:val="none" w:sz="0" w:space="0" w:color="auto"/>
            <w:right w:val="none" w:sz="0" w:space="0" w:color="auto"/>
          </w:divBdr>
        </w:div>
        <w:div w:id="261381068">
          <w:marLeft w:val="0"/>
          <w:marRight w:val="0"/>
          <w:marTop w:val="0"/>
          <w:marBottom w:val="0"/>
          <w:divBdr>
            <w:top w:val="none" w:sz="0" w:space="0" w:color="auto"/>
            <w:left w:val="none" w:sz="0" w:space="0" w:color="auto"/>
            <w:bottom w:val="none" w:sz="0" w:space="0" w:color="auto"/>
            <w:right w:val="none" w:sz="0" w:space="0" w:color="auto"/>
          </w:divBdr>
        </w:div>
        <w:div w:id="985472105">
          <w:marLeft w:val="0"/>
          <w:marRight w:val="0"/>
          <w:marTop w:val="0"/>
          <w:marBottom w:val="0"/>
          <w:divBdr>
            <w:top w:val="none" w:sz="0" w:space="0" w:color="auto"/>
            <w:left w:val="none" w:sz="0" w:space="0" w:color="auto"/>
            <w:bottom w:val="none" w:sz="0" w:space="0" w:color="auto"/>
            <w:right w:val="none" w:sz="0" w:space="0" w:color="auto"/>
          </w:divBdr>
        </w:div>
        <w:div w:id="1732147986">
          <w:marLeft w:val="0"/>
          <w:marRight w:val="0"/>
          <w:marTop w:val="0"/>
          <w:marBottom w:val="0"/>
          <w:divBdr>
            <w:top w:val="none" w:sz="0" w:space="0" w:color="auto"/>
            <w:left w:val="none" w:sz="0" w:space="0" w:color="auto"/>
            <w:bottom w:val="none" w:sz="0" w:space="0" w:color="auto"/>
            <w:right w:val="none" w:sz="0" w:space="0" w:color="auto"/>
          </w:divBdr>
        </w:div>
        <w:div w:id="54427611">
          <w:marLeft w:val="0"/>
          <w:marRight w:val="0"/>
          <w:marTop w:val="0"/>
          <w:marBottom w:val="0"/>
          <w:divBdr>
            <w:top w:val="none" w:sz="0" w:space="0" w:color="auto"/>
            <w:left w:val="none" w:sz="0" w:space="0" w:color="auto"/>
            <w:bottom w:val="none" w:sz="0" w:space="0" w:color="auto"/>
            <w:right w:val="none" w:sz="0" w:space="0" w:color="auto"/>
          </w:divBdr>
        </w:div>
        <w:div w:id="323290055">
          <w:marLeft w:val="0"/>
          <w:marRight w:val="0"/>
          <w:marTop w:val="0"/>
          <w:marBottom w:val="0"/>
          <w:divBdr>
            <w:top w:val="none" w:sz="0" w:space="0" w:color="auto"/>
            <w:left w:val="none" w:sz="0" w:space="0" w:color="auto"/>
            <w:bottom w:val="none" w:sz="0" w:space="0" w:color="auto"/>
            <w:right w:val="none" w:sz="0" w:space="0" w:color="auto"/>
          </w:divBdr>
        </w:div>
        <w:div w:id="1995793565">
          <w:marLeft w:val="0"/>
          <w:marRight w:val="0"/>
          <w:marTop w:val="0"/>
          <w:marBottom w:val="0"/>
          <w:divBdr>
            <w:top w:val="none" w:sz="0" w:space="0" w:color="auto"/>
            <w:left w:val="none" w:sz="0" w:space="0" w:color="auto"/>
            <w:bottom w:val="none" w:sz="0" w:space="0" w:color="auto"/>
            <w:right w:val="none" w:sz="0" w:space="0" w:color="auto"/>
          </w:divBdr>
        </w:div>
        <w:div w:id="225652307">
          <w:marLeft w:val="0"/>
          <w:marRight w:val="0"/>
          <w:marTop w:val="0"/>
          <w:marBottom w:val="0"/>
          <w:divBdr>
            <w:top w:val="none" w:sz="0" w:space="0" w:color="auto"/>
            <w:left w:val="none" w:sz="0" w:space="0" w:color="auto"/>
            <w:bottom w:val="none" w:sz="0" w:space="0" w:color="auto"/>
            <w:right w:val="none" w:sz="0" w:space="0" w:color="auto"/>
          </w:divBdr>
        </w:div>
        <w:div w:id="1134298107">
          <w:marLeft w:val="0"/>
          <w:marRight w:val="0"/>
          <w:marTop w:val="0"/>
          <w:marBottom w:val="0"/>
          <w:divBdr>
            <w:top w:val="none" w:sz="0" w:space="0" w:color="auto"/>
            <w:left w:val="none" w:sz="0" w:space="0" w:color="auto"/>
            <w:bottom w:val="none" w:sz="0" w:space="0" w:color="auto"/>
            <w:right w:val="none" w:sz="0" w:space="0" w:color="auto"/>
          </w:divBdr>
        </w:div>
        <w:div w:id="1286546062">
          <w:marLeft w:val="0"/>
          <w:marRight w:val="0"/>
          <w:marTop w:val="0"/>
          <w:marBottom w:val="0"/>
          <w:divBdr>
            <w:top w:val="none" w:sz="0" w:space="0" w:color="auto"/>
            <w:left w:val="none" w:sz="0" w:space="0" w:color="auto"/>
            <w:bottom w:val="none" w:sz="0" w:space="0" w:color="auto"/>
            <w:right w:val="none" w:sz="0" w:space="0" w:color="auto"/>
          </w:divBdr>
        </w:div>
        <w:div w:id="979578823">
          <w:marLeft w:val="0"/>
          <w:marRight w:val="0"/>
          <w:marTop w:val="0"/>
          <w:marBottom w:val="0"/>
          <w:divBdr>
            <w:top w:val="none" w:sz="0" w:space="0" w:color="auto"/>
            <w:left w:val="none" w:sz="0" w:space="0" w:color="auto"/>
            <w:bottom w:val="none" w:sz="0" w:space="0" w:color="auto"/>
            <w:right w:val="none" w:sz="0" w:space="0" w:color="auto"/>
          </w:divBdr>
        </w:div>
        <w:div w:id="20129510">
          <w:marLeft w:val="0"/>
          <w:marRight w:val="0"/>
          <w:marTop w:val="0"/>
          <w:marBottom w:val="0"/>
          <w:divBdr>
            <w:top w:val="none" w:sz="0" w:space="0" w:color="auto"/>
            <w:left w:val="none" w:sz="0" w:space="0" w:color="auto"/>
            <w:bottom w:val="none" w:sz="0" w:space="0" w:color="auto"/>
            <w:right w:val="none" w:sz="0" w:space="0" w:color="auto"/>
          </w:divBdr>
        </w:div>
        <w:div w:id="1720855609">
          <w:marLeft w:val="0"/>
          <w:marRight w:val="0"/>
          <w:marTop w:val="0"/>
          <w:marBottom w:val="0"/>
          <w:divBdr>
            <w:top w:val="none" w:sz="0" w:space="0" w:color="auto"/>
            <w:left w:val="none" w:sz="0" w:space="0" w:color="auto"/>
            <w:bottom w:val="none" w:sz="0" w:space="0" w:color="auto"/>
            <w:right w:val="none" w:sz="0" w:space="0" w:color="auto"/>
          </w:divBdr>
        </w:div>
        <w:div w:id="744766619">
          <w:marLeft w:val="0"/>
          <w:marRight w:val="0"/>
          <w:marTop w:val="0"/>
          <w:marBottom w:val="0"/>
          <w:divBdr>
            <w:top w:val="none" w:sz="0" w:space="0" w:color="auto"/>
            <w:left w:val="none" w:sz="0" w:space="0" w:color="auto"/>
            <w:bottom w:val="none" w:sz="0" w:space="0" w:color="auto"/>
            <w:right w:val="none" w:sz="0" w:space="0" w:color="auto"/>
          </w:divBdr>
        </w:div>
        <w:div w:id="381976409">
          <w:marLeft w:val="0"/>
          <w:marRight w:val="0"/>
          <w:marTop w:val="0"/>
          <w:marBottom w:val="0"/>
          <w:divBdr>
            <w:top w:val="none" w:sz="0" w:space="0" w:color="auto"/>
            <w:left w:val="none" w:sz="0" w:space="0" w:color="auto"/>
            <w:bottom w:val="none" w:sz="0" w:space="0" w:color="auto"/>
            <w:right w:val="none" w:sz="0" w:space="0" w:color="auto"/>
          </w:divBdr>
        </w:div>
        <w:div w:id="385690803">
          <w:marLeft w:val="0"/>
          <w:marRight w:val="0"/>
          <w:marTop w:val="0"/>
          <w:marBottom w:val="0"/>
          <w:divBdr>
            <w:top w:val="none" w:sz="0" w:space="0" w:color="auto"/>
            <w:left w:val="none" w:sz="0" w:space="0" w:color="auto"/>
            <w:bottom w:val="none" w:sz="0" w:space="0" w:color="auto"/>
            <w:right w:val="none" w:sz="0" w:space="0" w:color="auto"/>
          </w:divBdr>
        </w:div>
        <w:div w:id="1857964313">
          <w:marLeft w:val="0"/>
          <w:marRight w:val="0"/>
          <w:marTop w:val="0"/>
          <w:marBottom w:val="0"/>
          <w:divBdr>
            <w:top w:val="none" w:sz="0" w:space="0" w:color="auto"/>
            <w:left w:val="none" w:sz="0" w:space="0" w:color="auto"/>
            <w:bottom w:val="none" w:sz="0" w:space="0" w:color="auto"/>
            <w:right w:val="none" w:sz="0" w:space="0" w:color="auto"/>
          </w:divBdr>
        </w:div>
        <w:div w:id="1637181292">
          <w:marLeft w:val="0"/>
          <w:marRight w:val="0"/>
          <w:marTop w:val="0"/>
          <w:marBottom w:val="0"/>
          <w:divBdr>
            <w:top w:val="none" w:sz="0" w:space="0" w:color="auto"/>
            <w:left w:val="none" w:sz="0" w:space="0" w:color="auto"/>
            <w:bottom w:val="none" w:sz="0" w:space="0" w:color="auto"/>
            <w:right w:val="none" w:sz="0" w:space="0" w:color="auto"/>
          </w:divBdr>
        </w:div>
        <w:div w:id="1214729385">
          <w:marLeft w:val="0"/>
          <w:marRight w:val="0"/>
          <w:marTop w:val="0"/>
          <w:marBottom w:val="0"/>
          <w:divBdr>
            <w:top w:val="none" w:sz="0" w:space="0" w:color="auto"/>
            <w:left w:val="none" w:sz="0" w:space="0" w:color="auto"/>
            <w:bottom w:val="none" w:sz="0" w:space="0" w:color="auto"/>
            <w:right w:val="none" w:sz="0" w:space="0" w:color="auto"/>
          </w:divBdr>
        </w:div>
        <w:div w:id="119567635">
          <w:marLeft w:val="0"/>
          <w:marRight w:val="0"/>
          <w:marTop w:val="0"/>
          <w:marBottom w:val="0"/>
          <w:divBdr>
            <w:top w:val="none" w:sz="0" w:space="0" w:color="auto"/>
            <w:left w:val="none" w:sz="0" w:space="0" w:color="auto"/>
            <w:bottom w:val="none" w:sz="0" w:space="0" w:color="auto"/>
            <w:right w:val="none" w:sz="0" w:space="0" w:color="auto"/>
          </w:divBdr>
        </w:div>
        <w:div w:id="333338919">
          <w:marLeft w:val="0"/>
          <w:marRight w:val="0"/>
          <w:marTop w:val="0"/>
          <w:marBottom w:val="0"/>
          <w:divBdr>
            <w:top w:val="none" w:sz="0" w:space="0" w:color="auto"/>
            <w:left w:val="none" w:sz="0" w:space="0" w:color="auto"/>
            <w:bottom w:val="none" w:sz="0" w:space="0" w:color="auto"/>
            <w:right w:val="none" w:sz="0" w:space="0" w:color="auto"/>
          </w:divBdr>
        </w:div>
        <w:div w:id="1376347990">
          <w:marLeft w:val="0"/>
          <w:marRight w:val="0"/>
          <w:marTop w:val="0"/>
          <w:marBottom w:val="0"/>
          <w:divBdr>
            <w:top w:val="none" w:sz="0" w:space="0" w:color="auto"/>
            <w:left w:val="none" w:sz="0" w:space="0" w:color="auto"/>
            <w:bottom w:val="none" w:sz="0" w:space="0" w:color="auto"/>
            <w:right w:val="none" w:sz="0" w:space="0" w:color="auto"/>
          </w:divBdr>
        </w:div>
        <w:div w:id="2066559713">
          <w:marLeft w:val="0"/>
          <w:marRight w:val="0"/>
          <w:marTop w:val="0"/>
          <w:marBottom w:val="0"/>
          <w:divBdr>
            <w:top w:val="none" w:sz="0" w:space="0" w:color="auto"/>
            <w:left w:val="none" w:sz="0" w:space="0" w:color="auto"/>
            <w:bottom w:val="none" w:sz="0" w:space="0" w:color="auto"/>
            <w:right w:val="none" w:sz="0" w:space="0" w:color="auto"/>
          </w:divBdr>
        </w:div>
        <w:div w:id="2074308478">
          <w:marLeft w:val="0"/>
          <w:marRight w:val="0"/>
          <w:marTop w:val="0"/>
          <w:marBottom w:val="0"/>
          <w:divBdr>
            <w:top w:val="none" w:sz="0" w:space="0" w:color="auto"/>
            <w:left w:val="none" w:sz="0" w:space="0" w:color="auto"/>
            <w:bottom w:val="none" w:sz="0" w:space="0" w:color="auto"/>
            <w:right w:val="none" w:sz="0" w:space="0" w:color="auto"/>
          </w:divBdr>
        </w:div>
        <w:div w:id="1822964804">
          <w:marLeft w:val="0"/>
          <w:marRight w:val="0"/>
          <w:marTop w:val="0"/>
          <w:marBottom w:val="0"/>
          <w:divBdr>
            <w:top w:val="none" w:sz="0" w:space="0" w:color="auto"/>
            <w:left w:val="none" w:sz="0" w:space="0" w:color="auto"/>
            <w:bottom w:val="none" w:sz="0" w:space="0" w:color="auto"/>
            <w:right w:val="none" w:sz="0" w:space="0" w:color="auto"/>
          </w:divBdr>
        </w:div>
        <w:div w:id="85738265">
          <w:marLeft w:val="0"/>
          <w:marRight w:val="0"/>
          <w:marTop w:val="0"/>
          <w:marBottom w:val="0"/>
          <w:divBdr>
            <w:top w:val="none" w:sz="0" w:space="0" w:color="auto"/>
            <w:left w:val="none" w:sz="0" w:space="0" w:color="auto"/>
            <w:bottom w:val="none" w:sz="0" w:space="0" w:color="auto"/>
            <w:right w:val="none" w:sz="0" w:space="0" w:color="auto"/>
          </w:divBdr>
        </w:div>
        <w:div w:id="907612126">
          <w:marLeft w:val="0"/>
          <w:marRight w:val="0"/>
          <w:marTop w:val="0"/>
          <w:marBottom w:val="0"/>
          <w:divBdr>
            <w:top w:val="none" w:sz="0" w:space="0" w:color="auto"/>
            <w:left w:val="none" w:sz="0" w:space="0" w:color="auto"/>
            <w:bottom w:val="none" w:sz="0" w:space="0" w:color="auto"/>
            <w:right w:val="none" w:sz="0" w:space="0" w:color="auto"/>
          </w:divBdr>
        </w:div>
        <w:div w:id="1101098975">
          <w:marLeft w:val="0"/>
          <w:marRight w:val="0"/>
          <w:marTop w:val="0"/>
          <w:marBottom w:val="0"/>
          <w:divBdr>
            <w:top w:val="none" w:sz="0" w:space="0" w:color="auto"/>
            <w:left w:val="none" w:sz="0" w:space="0" w:color="auto"/>
            <w:bottom w:val="none" w:sz="0" w:space="0" w:color="auto"/>
            <w:right w:val="none" w:sz="0" w:space="0" w:color="auto"/>
          </w:divBdr>
        </w:div>
        <w:div w:id="1920629846">
          <w:marLeft w:val="0"/>
          <w:marRight w:val="0"/>
          <w:marTop w:val="0"/>
          <w:marBottom w:val="0"/>
          <w:divBdr>
            <w:top w:val="none" w:sz="0" w:space="0" w:color="auto"/>
            <w:left w:val="none" w:sz="0" w:space="0" w:color="auto"/>
            <w:bottom w:val="none" w:sz="0" w:space="0" w:color="auto"/>
            <w:right w:val="none" w:sz="0" w:space="0" w:color="auto"/>
          </w:divBdr>
        </w:div>
        <w:div w:id="445931710">
          <w:marLeft w:val="0"/>
          <w:marRight w:val="0"/>
          <w:marTop w:val="0"/>
          <w:marBottom w:val="0"/>
          <w:divBdr>
            <w:top w:val="none" w:sz="0" w:space="0" w:color="auto"/>
            <w:left w:val="none" w:sz="0" w:space="0" w:color="auto"/>
            <w:bottom w:val="none" w:sz="0" w:space="0" w:color="auto"/>
            <w:right w:val="none" w:sz="0" w:space="0" w:color="auto"/>
          </w:divBdr>
        </w:div>
        <w:div w:id="110325952">
          <w:marLeft w:val="0"/>
          <w:marRight w:val="0"/>
          <w:marTop w:val="0"/>
          <w:marBottom w:val="0"/>
          <w:divBdr>
            <w:top w:val="none" w:sz="0" w:space="0" w:color="auto"/>
            <w:left w:val="none" w:sz="0" w:space="0" w:color="auto"/>
            <w:bottom w:val="none" w:sz="0" w:space="0" w:color="auto"/>
            <w:right w:val="none" w:sz="0" w:space="0" w:color="auto"/>
          </w:divBdr>
        </w:div>
        <w:div w:id="424106906">
          <w:marLeft w:val="0"/>
          <w:marRight w:val="0"/>
          <w:marTop w:val="0"/>
          <w:marBottom w:val="0"/>
          <w:divBdr>
            <w:top w:val="none" w:sz="0" w:space="0" w:color="auto"/>
            <w:left w:val="none" w:sz="0" w:space="0" w:color="auto"/>
            <w:bottom w:val="none" w:sz="0" w:space="0" w:color="auto"/>
            <w:right w:val="none" w:sz="0" w:space="0" w:color="auto"/>
          </w:divBdr>
        </w:div>
        <w:div w:id="1026980653">
          <w:marLeft w:val="0"/>
          <w:marRight w:val="0"/>
          <w:marTop w:val="0"/>
          <w:marBottom w:val="0"/>
          <w:divBdr>
            <w:top w:val="none" w:sz="0" w:space="0" w:color="auto"/>
            <w:left w:val="none" w:sz="0" w:space="0" w:color="auto"/>
            <w:bottom w:val="none" w:sz="0" w:space="0" w:color="auto"/>
            <w:right w:val="none" w:sz="0" w:space="0" w:color="auto"/>
          </w:divBdr>
        </w:div>
        <w:div w:id="620503186">
          <w:marLeft w:val="0"/>
          <w:marRight w:val="0"/>
          <w:marTop w:val="0"/>
          <w:marBottom w:val="0"/>
          <w:divBdr>
            <w:top w:val="none" w:sz="0" w:space="0" w:color="auto"/>
            <w:left w:val="none" w:sz="0" w:space="0" w:color="auto"/>
            <w:bottom w:val="none" w:sz="0" w:space="0" w:color="auto"/>
            <w:right w:val="none" w:sz="0" w:space="0" w:color="auto"/>
          </w:divBdr>
        </w:div>
        <w:div w:id="526451492">
          <w:marLeft w:val="0"/>
          <w:marRight w:val="0"/>
          <w:marTop w:val="0"/>
          <w:marBottom w:val="0"/>
          <w:divBdr>
            <w:top w:val="none" w:sz="0" w:space="0" w:color="auto"/>
            <w:left w:val="none" w:sz="0" w:space="0" w:color="auto"/>
            <w:bottom w:val="none" w:sz="0" w:space="0" w:color="auto"/>
            <w:right w:val="none" w:sz="0" w:space="0" w:color="auto"/>
          </w:divBdr>
        </w:div>
        <w:div w:id="2018539800">
          <w:marLeft w:val="0"/>
          <w:marRight w:val="0"/>
          <w:marTop w:val="0"/>
          <w:marBottom w:val="0"/>
          <w:divBdr>
            <w:top w:val="none" w:sz="0" w:space="0" w:color="auto"/>
            <w:left w:val="none" w:sz="0" w:space="0" w:color="auto"/>
            <w:bottom w:val="none" w:sz="0" w:space="0" w:color="auto"/>
            <w:right w:val="none" w:sz="0" w:space="0" w:color="auto"/>
          </w:divBdr>
        </w:div>
        <w:div w:id="1058165816">
          <w:marLeft w:val="0"/>
          <w:marRight w:val="0"/>
          <w:marTop w:val="0"/>
          <w:marBottom w:val="0"/>
          <w:divBdr>
            <w:top w:val="none" w:sz="0" w:space="0" w:color="auto"/>
            <w:left w:val="none" w:sz="0" w:space="0" w:color="auto"/>
            <w:bottom w:val="none" w:sz="0" w:space="0" w:color="auto"/>
            <w:right w:val="none" w:sz="0" w:space="0" w:color="auto"/>
          </w:divBdr>
        </w:div>
        <w:div w:id="412778040">
          <w:marLeft w:val="0"/>
          <w:marRight w:val="0"/>
          <w:marTop w:val="0"/>
          <w:marBottom w:val="0"/>
          <w:divBdr>
            <w:top w:val="none" w:sz="0" w:space="0" w:color="auto"/>
            <w:left w:val="none" w:sz="0" w:space="0" w:color="auto"/>
            <w:bottom w:val="none" w:sz="0" w:space="0" w:color="auto"/>
            <w:right w:val="none" w:sz="0" w:space="0" w:color="auto"/>
          </w:divBdr>
        </w:div>
        <w:div w:id="1495296269">
          <w:marLeft w:val="0"/>
          <w:marRight w:val="0"/>
          <w:marTop w:val="0"/>
          <w:marBottom w:val="0"/>
          <w:divBdr>
            <w:top w:val="none" w:sz="0" w:space="0" w:color="auto"/>
            <w:left w:val="none" w:sz="0" w:space="0" w:color="auto"/>
            <w:bottom w:val="none" w:sz="0" w:space="0" w:color="auto"/>
            <w:right w:val="none" w:sz="0" w:space="0" w:color="auto"/>
          </w:divBdr>
        </w:div>
        <w:div w:id="1298802332">
          <w:marLeft w:val="0"/>
          <w:marRight w:val="0"/>
          <w:marTop w:val="0"/>
          <w:marBottom w:val="0"/>
          <w:divBdr>
            <w:top w:val="none" w:sz="0" w:space="0" w:color="auto"/>
            <w:left w:val="none" w:sz="0" w:space="0" w:color="auto"/>
            <w:bottom w:val="none" w:sz="0" w:space="0" w:color="auto"/>
            <w:right w:val="none" w:sz="0" w:space="0" w:color="auto"/>
          </w:divBdr>
        </w:div>
        <w:div w:id="1100374757">
          <w:marLeft w:val="0"/>
          <w:marRight w:val="0"/>
          <w:marTop w:val="0"/>
          <w:marBottom w:val="0"/>
          <w:divBdr>
            <w:top w:val="none" w:sz="0" w:space="0" w:color="auto"/>
            <w:left w:val="none" w:sz="0" w:space="0" w:color="auto"/>
            <w:bottom w:val="none" w:sz="0" w:space="0" w:color="auto"/>
            <w:right w:val="none" w:sz="0" w:space="0" w:color="auto"/>
          </w:divBdr>
        </w:div>
        <w:div w:id="143817872">
          <w:marLeft w:val="0"/>
          <w:marRight w:val="0"/>
          <w:marTop w:val="0"/>
          <w:marBottom w:val="0"/>
          <w:divBdr>
            <w:top w:val="none" w:sz="0" w:space="0" w:color="auto"/>
            <w:left w:val="none" w:sz="0" w:space="0" w:color="auto"/>
            <w:bottom w:val="none" w:sz="0" w:space="0" w:color="auto"/>
            <w:right w:val="none" w:sz="0" w:space="0" w:color="auto"/>
          </w:divBdr>
        </w:div>
        <w:div w:id="1603143465">
          <w:marLeft w:val="0"/>
          <w:marRight w:val="0"/>
          <w:marTop w:val="0"/>
          <w:marBottom w:val="0"/>
          <w:divBdr>
            <w:top w:val="none" w:sz="0" w:space="0" w:color="auto"/>
            <w:left w:val="none" w:sz="0" w:space="0" w:color="auto"/>
            <w:bottom w:val="none" w:sz="0" w:space="0" w:color="auto"/>
            <w:right w:val="none" w:sz="0" w:space="0" w:color="auto"/>
          </w:divBdr>
        </w:div>
        <w:div w:id="1021200547">
          <w:marLeft w:val="0"/>
          <w:marRight w:val="0"/>
          <w:marTop w:val="0"/>
          <w:marBottom w:val="0"/>
          <w:divBdr>
            <w:top w:val="none" w:sz="0" w:space="0" w:color="auto"/>
            <w:left w:val="none" w:sz="0" w:space="0" w:color="auto"/>
            <w:bottom w:val="none" w:sz="0" w:space="0" w:color="auto"/>
            <w:right w:val="none" w:sz="0" w:space="0" w:color="auto"/>
          </w:divBdr>
        </w:div>
        <w:div w:id="1081953907">
          <w:marLeft w:val="0"/>
          <w:marRight w:val="0"/>
          <w:marTop w:val="0"/>
          <w:marBottom w:val="0"/>
          <w:divBdr>
            <w:top w:val="none" w:sz="0" w:space="0" w:color="auto"/>
            <w:left w:val="none" w:sz="0" w:space="0" w:color="auto"/>
            <w:bottom w:val="none" w:sz="0" w:space="0" w:color="auto"/>
            <w:right w:val="none" w:sz="0" w:space="0" w:color="auto"/>
          </w:divBdr>
        </w:div>
        <w:div w:id="1016151324">
          <w:marLeft w:val="0"/>
          <w:marRight w:val="0"/>
          <w:marTop w:val="0"/>
          <w:marBottom w:val="0"/>
          <w:divBdr>
            <w:top w:val="none" w:sz="0" w:space="0" w:color="auto"/>
            <w:left w:val="none" w:sz="0" w:space="0" w:color="auto"/>
            <w:bottom w:val="none" w:sz="0" w:space="0" w:color="auto"/>
            <w:right w:val="none" w:sz="0" w:space="0" w:color="auto"/>
          </w:divBdr>
        </w:div>
        <w:div w:id="138888813">
          <w:marLeft w:val="0"/>
          <w:marRight w:val="0"/>
          <w:marTop w:val="0"/>
          <w:marBottom w:val="0"/>
          <w:divBdr>
            <w:top w:val="none" w:sz="0" w:space="0" w:color="auto"/>
            <w:left w:val="none" w:sz="0" w:space="0" w:color="auto"/>
            <w:bottom w:val="none" w:sz="0" w:space="0" w:color="auto"/>
            <w:right w:val="none" w:sz="0" w:space="0" w:color="auto"/>
          </w:divBdr>
        </w:div>
        <w:div w:id="942877004">
          <w:marLeft w:val="0"/>
          <w:marRight w:val="0"/>
          <w:marTop w:val="0"/>
          <w:marBottom w:val="0"/>
          <w:divBdr>
            <w:top w:val="none" w:sz="0" w:space="0" w:color="auto"/>
            <w:left w:val="none" w:sz="0" w:space="0" w:color="auto"/>
            <w:bottom w:val="none" w:sz="0" w:space="0" w:color="auto"/>
            <w:right w:val="none" w:sz="0" w:space="0" w:color="auto"/>
          </w:divBdr>
          <w:divsChild>
            <w:div w:id="420879200">
              <w:marLeft w:val="-68"/>
              <w:marRight w:val="0"/>
              <w:marTop w:val="27"/>
              <w:marBottom w:val="27"/>
              <w:divBdr>
                <w:top w:val="none" w:sz="0" w:space="0" w:color="auto"/>
                <w:left w:val="none" w:sz="0" w:space="0" w:color="auto"/>
                <w:bottom w:val="none" w:sz="0" w:space="0" w:color="auto"/>
                <w:right w:val="none" w:sz="0" w:space="0" w:color="auto"/>
              </w:divBdr>
              <w:divsChild>
                <w:div w:id="2139490406">
                  <w:marLeft w:val="0"/>
                  <w:marRight w:val="0"/>
                  <w:marTop w:val="0"/>
                  <w:marBottom w:val="0"/>
                  <w:divBdr>
                    <w:top w:val="none" w:sz="0" w:space="0" w:color="auto"/>
                    <w:left w:val="none" w:sz="0" w:space="0" w:color="auto"/>
                    <w:bottom w:val="none" w:sz="0" w:space="0" w:color="auto"/>
                    <w:right w:val="none" w:sz="0" w:space="0" w:color="auto"/>
                  </w:divBdr>
                  <w:divsChild>
                    <w:div w:id="1920359467">
                      <w:marLeft w:val="0"/>
                      <w:marRight w:val="0"/>
                      <w:marTop w:val="0"/>
                      <w:marBottom w:val="0"/>
                      <w:divBdr>
                        <w:top w:val="none" w:sz="0" w:space="0" w:color="auto"/>
                        <w:left w:val="none" w:sz="0" w:space="0" w:color="auto"/>
                        <w:bottom w:val="none" w:sz="0" w:space="0" w:color="auto"/>
                        <w:right w:val="none" w:sz="0" w:space="0" w:color="auto"/>
                      </w:divBdr>
                    </w:div>
                  </w:divsChild>
                </w:div>
                <w:div w:id="1165779879">
                  <w:marLeft w:val="0"/>
                  <w:marRight w:val="0"/>
                  <w:marTop w:val="0"/>
                  <w:marBottom w:val="0"/>
                  <w:divBdr>
                    <w:top w:val="none" w:sz="0" w:space="0" w:color="auto"/>
                    <w:left w:val="none" w:sz="0" w:space="0" w:color="auto"/>
                    <w:bottom w:val="none" w:sz="0" w:space="0" w:color="auto"/>
                    <w:right w:val="none" w:sz="0" w:space="0" w:color="auto"/>
                  </w:divBdr>
                  <w:divsChild>
                    <w:div w:id="1310594125">
                      <w:marLeft w:val="0"/>
                      <w:marRight w:val="0"/>
                      <w:marTop w:val="0"/>
                      <w:marBottom w:val="0"/>
                      <w:divBdr>
                        <w:top w:val="none" w:sz="0" w:space="0" w:color="auto"/>
                        <w:left w:val="none" w:sz="0" w:space="0" w:color="auto"/>
                        <w:bottom w:val="none" w:sz="0" w:space="0" w:color="auto"/>
                        <w:right w:val="none" w:sz="0" w:space="0" w:color="auto"/>
                      </w:divBdr>
                    </w:div>
                    <w:div w:id="1819758979">
                      <w:marLeft w:val="0"/>
                      <w:marRight w:val="0"/>
                      <w:marTop w:val="0"/>
                      <w:marBottom w:val="0"/>
                      <w:divBdr>
                        <w:top w:val="none" w:sz="0" w:space="0" w:color="auto"/>
                        <w:left w:val="none" w:sz="0" w:space="0" w:color="auto"/>
                        <w:bottom w:val="none" w:sz="0" w:space="0" w:color="auto"/>
                        <w:right w:val="none" w:sz="0" w:space="0" w:color="auto"/>
                      </w:divBdr>
                    </w:div>
                    <w:div w:id="753933503">
                      <w:marLeft w:val="0"/>
                      <w:marRight w:val="0"/>
                      <w:marTop w:val="0"/>
                      <w:marBottom w:val="0"/>
                      <w:divBdr>
                        <w:top w:val="none" w:sz="0" w:space="0" w:color="auto"/>
                        <w:left w:val="none" w:sz="0" w:space="0" w:color="auto"/>
                        <w:bottom w:val="none" w:sz="0" w:space="0" w:color="auto"/>
                        <w:right w:val="none" w:sz="0" w:space="0" w:color="auto"/>
                      </w:divBdr>
                    </w:div>
                    <w:div w:id="1538465438">
                      <w:marLeft w:val="0"/>
                      <w:marRight w:val="0"/>
                      <w:marTop w:val="0"/>
                      <w:marBottom w:val="0"/>
                      <w:divBdr>
                        <w:top w:val="none" w:sz="0" w:space="0" w:color="auto"/>
                        <w:left w:val="none" w:sz="0" w:space="0" w:color="auto"/>
                        <w:bottom w:val="none" w:sz="0" w:space="0" w:color="auto"/>
                        <w:right w:val="none" w:sz="0" w:space="0" w:color="auto"/>
                      </w:divBdr>
                    </w:div>
                    <w:div w:id="853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0372">
          <w:marLeft w:val="0"/>
          <w:marRight w:val="0"/>
          <w:marTop w:val="0"/>
          <w:marBottom w:val="0"/>
          <w:divBdr>
            <w:top w:val="none" w:sz="0" w:space="0" w:color="auto"/>
            <w:left w:val="none" w:sz="0" w:space="0" w:color="auto"/>
            <w:bottom w:val="none" w:sz="0" w:space="0" w:color="auto"/>
            <w:right w:val="none" w:sz="0" w:space="0" w:color="auto"/>
          </w:divBdr>
        </w:div>
        <w:div w:id="389887799">
          <w:marLeft w:val="0"/>
          <w:marRight w:val="0"/>
          <w:marTop w:val="0"/>
          <w:marBottom w:val="0"/>
          <w:divBdr>
            <w:top w:val="none" w:sz="0" w:space="0" w:color="auto"/>
            <w:left w:val="none" w:sz="0" w:space="0" w:color="auto"/>
            <w:bottom w:val="none" w:sz="0" w:space="0" w:color="auto"/>
            <w:right w:val="none" w:sz="0" w:space="0" w:color="auto"/>
          </w:divBdr>
        </w:div>
        <w:div w:id="1195770378">
          <w:marLeft w:val="0"/>
          <w:marRight w:val="0"/>
          <w:marTop w:val="0"/>
          <w:marBottom w:val="0"/>
          <w:divBdr>
            <w:top w:val="none" w:sz="0" w:space="0" w:color="auto"/>
            <w:left w:val="none" w:sz="0" w:space="0" w:color="auto"/>
            <w:bottom w:val="none" w:sz="0" w:space="0" w:color="auto"/>
            <w:right w:val="none" w:sz="0" w:space="0" w:color="auto"/>
          </w:divBdr>
        </w:div>
        <w:div w:id="1156067220">
          <w:marLeft w:val="0"/>
          <w:marRight w:val="0"/>
          <w:marTop w:val="0"/>
          <w:marBottom w:val="0"/>
          <w:divBdr>
            <w:top w:val="none" w:sz="0" w:space="0" w:color="auto"/>
            <w:left w:val="none" w:sz="0" w:space="0" w:color="auto"/>
            <w:bottom w:val="none" w:sz="0" w:space="0" w:color="auto"/>
            <w:right w:val="none" w:sz="0" w:space="0" w:color="auto"/>
          </w:divBdr>
        </w:div>
        <w:div w:id="1306859115">
          <w:marLeft w:val="0"/>
          <w:marRight w:val="0"/>
          <w:marTop w:val="0"/>
          <w:marBottom w:val="0"/>
          <w:divBdr>
            <w:top w:val="none" w:sz="0" w:space="0" w:color="auto"/>
            <w:left w:val="none" w:sz="0" w:space="0" w:color="auto"/>
            <w:bottom w:val="none" w:sz="0" w:space="0" w:color="auto"/>
            <w:right w:val="none" w:sz="0" w:space="0" w:color="auto"/>
          </w:divBdr>
        </w:div>
        <w:div w:id="68894043">
          <w:marLeft w:val="0"/>
          <w:marRight w:val="0"/>
          <w:marTop w:val="0"/>
          <w:marBottom w:val="0"/>
          <w:divBdr>
            <w:top w:val="none" w:sz="0" w:space="0" w:color="auto"/>
            <w:left w:val="none" w:sz="0" w:space="0" w:color="auto"/>
            <w:bottom w:val="none" w:sz="0" w:space="0" w:color="auto"/>
            <w:right w:val="none" w:sz="0" w:space="0" w:color="auto"/>
          </w:divBdr>
        </w:div>
        <w:div w:id="1542012664">
          <w:marLeft w:val="0"/>
          <w:marRight w:val="0"/>
          <w:marTop w:val="0"/>
          <w:marBottom w:val="0"/>
          <w:divBdr>
            <w:top w:val="none" w:sz="0" w:space="0" w:color="auto"/>
            <w:left w:val="none" w:sz="0" w:space="0" w:color="auto"/>
            <w:bottom w:val="none" w:sz="0" w:space="0" w:color="auto"/>
            <w:right w:val="none" w:sz="0" w:space="0" w:color="auto"/>
          </w:divBdr>
        </w:div>
        <w:div w:id="1270042194">
          <w:marLeft w:val="0"/>
          <w:marRight w:val="0"/>
          <w:marTop w:val="0"/>
          <w:marBottom w:val="0"/>
          <w:divBdr>
            <w:top w:val="none" w:sz="0" w:space="0" w:color="auto"/>
            <w:left w:val="none" w:sz="0" w:space="0" w:color="auto"/>
            <w:bottom w:val="none" w:sz="0" w:space="0" w:color="auto"/>
            <w:right w:val="none" w:sz="0" w:space="0" w:color="auto"/>
          </w:divBdr>
        </w:div>
        <w:div w:id="762530921">
          <w:marLeft w:val="0"/>
          <w:marRight w:val="0"/>
          <w:marTop w:val="0"/>
          <w:marBottom w:val="0"/>
          <w:divBdr>
            <w:top w:val="none" w:sz="0" w:space="0" w:color="auto"/>
            <w:left w:val="none" w:sz="0" w:space="0" w:color="auto"/>
            <w:bottom w:val="none" w:sz="0" w:space="0" w:color="auto"/>
            <w:right w:val="none" w:sz="0" w:space="0" w:color="auto"/>
          </w:divBdr>
        </w:div>
        <w:div w:id="51539903">
          <w:marLeft w:val="0"/>
          <w:marRight w:val="0"/>
          <w:marTop w:val="0"/>
          <w:marBottom w:val="0"/>
          <w:divBdr>
            <w:top w:val="none" w:sz="0" w:space="0" w:color="auto"/>
            <w:left w:val="none" w:sz="0" w:space="0" w:color="auto"/>
            <w:bottom w:val="none" w:sz="0" w:space="0" w:color="auto"/>
            <w:right w:val="none" w:sz="0" w:space="0" w:color="auto"/>
          </w:divBdr>
        </w:div>
        <w:div w:id="734400119">
          <w:marLeft w:val="0"/>
          <w:marRight w:val="0"/>
          <w:marTop w:val="0"/>
          <w:marBottom w:val="0"/>
          <w:divBdr>
            <w:top w:val="none" w:sz="0" w:space="0" w:color="auto"/>
            <w:left w:val="none" w:sz="0" w:space="0" w:color="auto"/>
            <w:bottom w:val="none" w:sz="0" w:space="0" w:color="auto"/>
            <w:right w:val="none" w:sz="0" w:space="0" w:color="auto"/>
          </w:divBdr>
        </w:div>
        <w:div w:id="2044939348">
          <w:marLeft w:val="0"/>
          <w:marRight w:val="0"/>
          <w:marTop w:val="0"/>
          <w:marBottom w:val="0"/>
          <w:divBdr>
            <w:top w:val="none" w:sz="0" w:space="0" w:color="auto"/>
            <w:left w:val="none" w:sz="0" w:space="0" w:color="auto"/>
            <w:bottom w:val="none" w:sz="0" w:space="0" w:color="auto"/>
            <w:right w:val="none" w:sz="0" w:space="0" w:color="auto"/>
          </w:divBdr>
        </w:div>
        <w:div w:id="1179005790">
          <w:marLeft w:val="0"/>
          <w:marRight w:val="0"/>
          <w:marTop w:val="0"/>
          <w:marBottom w:val="0"/>
          <w:divBdr>
            <w:top w:val="none" w:sz="0" w:space="0" w:color="auto"/>
            <w:left w:val="none" w:sz="0" w:space="0" w:color="auto"/>
            <w:bottom w:val="none" w:sz="0" w:space="0" w:color="auto"/>
            <w:right w:val="none" w:sz="0" w:space="0" w:color="auto"/>
          </w:divBdr>
        </w:div>
        <w:div w:id="799109993">
          <w:marLeft w:val="0"/>
          <w:marRight w:val="0"/>
          <w:marTop w:val="0"/>
          <w:marBottom w:val="0"/>
          <w:divBdr>
            <w:top w:val="none" w:sz="0" w:space="0" w:color="auto"/>
            <w:left w:val="none" w:sz="0" w:space="0" w:color="auto"/>
            <w:bottom w:val="none" w:sz="0" w:space="0" w:color="auto"/>
            <w:right w:val="none" w:sz="0" w:space="0" w:color="auto"/>
          </w:divBdr>
        </w:div>
        <w:div w:id="691760489">
          <w:marLeft w:val="0"/>
          <w:marRight w:val="0"/>
          <w:marTop w:val="0"/>
          <w:marBottom w:val="0"/>
          <w:divBdr>
            <w:top w:val="none" w:sz="0" w:space="0" w:color="auto"/>
            <w:left w:val="none" w:sz="0" w:space="0" w:color="auto"/>
            <w:bottom w:val="none" w:sz="0" w:space="0" w:color="auto"/>
            <w:right w:val="none" w:sz="0" w:space="0" w:color="auto"/>
          </w:divBdr>
        </w:div>
        <w:div w:id="1843621971">
          <w:marLeft w:val="0"/>
          <w:marRight w:val="0"/>
          <w:marTop w:val="0"/>
          <w:marBottom w:val="0"/>
          <w:divBdr>
            <w:top w:val="none" w:sz="0" w:space="0" w:color="auto"/>
            <w:left w:val="none" w:sz="0" w:space="0" w:color="auto"/>
            <w:bottom w:val="none" w:sz="0" w:space="0" w:color="auto"/>
            <w:right w:val="none" w:sz="0" w:space="0" w:color="auto"/>
          </w:divBdr>
        </w:div>
        <w:div w:id="1340886468">
          <w:marLeft w:val="0"/>
          <w:marRight w:val="0"/>
          <w:marTop w:val="0"/>
          <w:marBottom w:val="0"/>
          <w:divBdr>
            <w:top w:val="none" w:sz="0" w:space="0" w:color="auto"/>
            <w:left w:val="none" w:sz="0" w:space="0" w:color="auto"/>
            <w:bottom w:val="none" w:sz="0" w:space="0" w:color="auto"/>
            <w:right w:val="none" w:sz="0" w:space="0" w:color="auto"/>
          </w:divBdr>
        </w:div>
        <w:div w:id="46884456">
          <w:marLeft w:val="0"/>
          <w:marRight w:val="0"/>
          <w:marTop w:val="0"/>
          <w:marBottom w:val="0"/>
          <w:divBdr>
            <w:top w:val="none" w:sz="0" w:space="0" w:color="auto"/>
            <w:left w:val="none" w:sz="0" w:space="0" w:color="auto"/>
            <w:bottom w:val="none" w:sz="0" w:space="0" w:color="auto"/>
            <w:right w:val="none" w:sz="0" w:space="0" w:color="auto"/>
          </w:divBdr>
        </w:div>
        <w:div w:id="1077555022">
          <w:marLeft w:val="0"/>
          <w:marRight w:val="0"/>
          <w:marTop w:val="0"/>
          <w:marBottom w:val="0"/>
          <w:divBdr>
            <w:top w:val="none" w:sz="0" w:space="0" w:color="auto"/>
            <w:left w:val="none" w:sz="0" w:space="0" w:color="auto"/>
            <w:bottom w:val="none" w:sz="0" w:space="0" w:color="auto"/>
            <w:right w:val="none" w:sz="0" w:space="0" w:color="auto"/>
          </w:divBdr>
        </w:div>
        <w:div w:id="1464082687">
          <w:marLeft w:val="0"/>
          <w:marRight w:val="0"/>
          <w:marTop w:val="0"/>
          <w:marBottom w:val="0"/>
          <w:divBdr>
            <w:top w:val="none" w:sz="0" w:space="0" w:color="auto"/>
            <w:left w:val="none" w:sz="0" w:space="0" w:color="auto"/>
            <w:bottom w:val="none" w:sz="0" w:space="0" w:color="auto"/>
            <w:right w:val="none" w:sz="0" w:space="0" w:color="auto"/>
          </w:divBdr>
        </w:div>
        <w:div w:id="2056611697">
          <w:marLeft w:val="0"/>
          <w:marRight w:val="0"/>
          <w:marTop w:val="0"/>
          <w:marBottom w:val="0"/>
          <w:divBdr>
            <w:top w:val="none" w:sz="0" w:space="0" w:color="auto"/>
            <w:left w:val="none" w:sz="0" w:space="0" w:color="auto"/>
            <w:bottom w:val="none" w:sz="0" w:space="0" w:color="auto"/>
            <w:right w:val="none" w:sz="0" w:space="0" w:color="auto"/>
          </w:divBdr>
        </w:div>
        <w:div w:id="10298825">
          <w:marLeft w:val="0"/>
          <w:marRight w:val="0"/>
          <w:marTop w:val="0"/>
          <w:marBottom w:val="0"/>
          <w:divBdr>
            <w:top w:val="none" w:sz="0" w:space="0" w:color="auto"/>
            <w:left w:val="none" w:sz="0" w:space="0" w:color="auto"/>
            <w:bottom w:val="none" w:sz="0" w:space="0" w:color="auto"/>
            <w:right w:val="none" w:sz="0" w:space="0" w:color="auto"/>
          </w:divBdr>
        </w:div>
        <w:div w:id="682825165">
          <w:marLeft w:val="0"/>
          <w:marRight w:val="0"/>
          <w:marTop w:val="0"/>
          <w:marBottom w:val="0"/>
          <w:divBdr>
            <w:top w:val="none" w:sz="0" w:space="0" w:color="auto"/>
            <w:left w:val="none" w:sz="0" w:space="0" w:color="auto"/>
            <w:bottom w:val="none" w:sz="0" w:space="0" w:color="auto"/>
            <w:right w:val="none" w:sz="0" w:space="0" w:color="auto"/>
          </w:divBdr>
        </w:div>
        <w:div w:id="1735928592">
          <w:marLeft w:val="0"/>
          <w:marRight w:val="0"/>
          <w:marTop w:val="0"/>
          <w:marBottom w:val="0"/>
          <w:divBdr>
            <w:top w:val="none" w:sz="0" w:space="0" w:color="auto"/>
            <w:left w:val="none" w:sz="0" w:space="0" w:color="auto"/>
            <w:bottom w:val="none" w:sz="0" w:space="0" w:color="auto"/>
            <w:right w:val="none" w:sz="0" w:space="0" w:color="auto"/>
          </w:divBdr>
        </w:div>
        <w:div w:id="269627907">
          <w:marLeft w:val="0"/>
          <w:marRight w:val="0"/>
          <w:marTop w:val="0"/>
          <w:marBottom w:val="0"/>
          <w:divBdr>
            <w:top w:val="none" w:sz="0" w:space="0" w:color="auto"/>
            <w:left w:val="none" w:sz="0" w:space="0" w:color="auto"/>
            <w:bottom w:val="none" w:sz="0" w:space="0" w:color="auto"/>
            <w:right w:val="none" w:sz="0" w:space="0" w:color="auto"/>
          </w:divBdr>
        </w:div>
        <w:div w:id="1114402886">
          <w:marLeft w:val="0"/>
          <w:marRight w:val="0"/>
          <w:marTop w:val="0"/>
          <w:marBottom w:val="0"/>
          <w:divBdr>
            <w:top w:val="none" w:sz="0" w:space="0" w:color="auto"/>
            <w:left w:val="none" w:sz="0" w:space="0" w:color="auto"/>
            <w:bottom w:val="none" w:sz="0" w:space="0" w:color="auto"/>
            <w:right w:val="none" w:sz="0" w:space="0" w:color="auto"/>
          </w:divBdr>
        </w:div>
        <w:div w:id="1176774913">
          <w:marLeft w:val="0"/>
          <w:marRight w:val="0"/>
          <w:marTop w:val="0"/>
          <w:marBottom w:val="0"/>
          <w:divBdr>
            <w:top w:val="none" w:sz="0" w:space="0" w:color="auto"/>
            <w:left w:val="none" w:sz="0" w:space="0" w:color="auto"/>
            <w:bottom w:val="none" w:sz="0" w:space="0" w:color="auto"/>
            <w:right w:val="none" w:sz="0" w:space="0" w:color="auto"/>
          </w:divBdr>
        </w:div>
        <w:div w:id="457994400">
          <w:marLeft w:val="0"/>
          <w:marRight w:val="0"/>
          <w:marTop w:val="0"/>
          <w:marBottom w:val="0"/>
          <w:divBdr>
            <w:top w:val="none" w:sz="0" w:space="0" w:color="auto"/>
            <w:left w:val="none" w:sz="0" w:space="0" w:color="auto"/>
            <w:bottom w:val="none" w:sz="0" w:space="0" w:color="auto"/>
            <w:right w:val="none" w:sz="0" w:space="0" w:color="auto"/>
          </w:divBdr>
        </w:div>
        <w:div w:id="1919749891">
          <w:marLeft w:val="0"/>
          <w:marRight w:val="0"/>
          <w:marTop w:val="0"/>
          <w:marBottom w:val="0"/>
          <w:divBdr>
            <w:top w:val="none" w:sz="0" w:space="0" w:color="auto"/>
            <w:left w:val="none" w:sz="0" w:space="0" w:color="auto"/>
            <w:bottom w:val="none" w:sz="0" w:space="0" w:color="auto"/>
            <w:right w:val="none" w:sz="0" w:space="0" w:color="auto"/>
          </w:divBdr>
          <w:divsChild>
            <w:div w:id="1705866002">
              <w:marLeft w:val="0"/>
              <w:marRight w:val="0"/>
              <w:marTop w:val="0"/>
              <w:marBottom w:val="0"/>
              <w:divBdr>
                <w:top w:val="none" w:sz="0" w:space="0" w:color="auto"/>
                <w:left w:val="none" w:sz="0" w:space="0" w:color="auto"/>
                <w:bottom w:val="none" w:sz="0" w:space="0" w:color="auto"/>
                <w:right w:val="none" w:sz="0" w:space="0" w:color="auto"/>
              </w:divBdr>
            </w:div>
            <w:div w:id="403140689">
              <w:marLeft w:val="0"/>
              <w:marRight w:val="0"/>
              <w:marTop w:val="0"/>
              <w:marBottom w:val="0"/>
              <w:divBdr>
                <w:top w:val="none" w:sz="0" w:space="0" w:color="auto"/>
                <w:left w:val="none" w:sz="0" w:space="0" w:color="auto"/>
                <w:bottom w:val="none" w:sz="0" w:space="0" w:color="auto"/>
                <w:right w:val="none" w:sz="0" w:space="0" w:color="auto"/>
              </w:divBdr>
            </w:div>
            <w:div w:id="1924337458">
              <w:marLeft w:val="0"/>
              <w:marRight w:val="0"/>
              <w:marTop w:val="0"/>
              <w:marBottom w:val="0"/>
              <w:divBdr>
                <w:top w:val="none" w:sz="0" w:space="0" w:color="auto"/>
                <w:left w:val="none" w:sz="0" w:space="0" w:color="auto"/>
                <w:bottom w:val="none" w:sz="0" w:space="0" w:color="auto"/>
                <w:right w:val="none" w:sz="0" w:space="0" w:color="auto"/>
              </w:divBdr>
            </w:div>
            <w:div w:id="177738577">
              <w:marLeft w:val="0"/>
              <w:marRight w:val="0"/>
              <w:marTop w:val="0"/>
              <w:marBottom w:val="0"/>
              <w:divBdr>
                <w:top w:val="none" w:sz="0" w:space="0" w:color="auto"/>
                <w:left w:val="none" w:sz="0" w:space="0" w:color="auto"/>
                <w:bottom w:val="none" w:sz="0" w:space="0" w:color="auto"/>
                <w:right w:val="none" w:sz="0" w:space="0" w:color="auto"/>
              </w:divBdr>
            </w:div>
            <w:div w:id="129330642">
              <w:marLeft w:val="0"/>
              <w:marRight w:val="0"/>
              <w:marTop w:val="0"/>
              <w:marBottom w:val="0"/>
              <w:divBdr>
                <w:top w:val="none" w:sz="0" w:space="0" w:color="auto"/>
                <w:left w:val="none" w:sz="0" w:space="0" w:color="auto"/>
                <w:bottom w:val="none" w:sz="0" w:space="0" w:color="auto"/>
                <w:right w:val="none" w:sz="0" w:space="0" w:color="auto"/>
              </w:divBdr>
            </w:div>
            <w:div w:id="983779881">
              <w:marLeft w:val="0"/>
              <w:marRight w:val="0"/>
              <w:marTop w:val="0"/>
              <w:marBottom w:val="0"/>
              <w:divBdr>
                <w:top w:val="none" w:sz="0" w:space="0" w:color="auto"/>
                <w:left w:val="none" w:sz="0" w:space="0" w:color="auto"/>
                <w:bottom w:val="none" w:sz="0" w:space="0" w:color="auto"/>
                <w:right w:val="none" w:sz="0" w:space="0" w:color="auto"/>
              </w:divBdr>
            </w:div>
            <w:div w:id="450782460">
              <w:marLeft w:val="0"/>
              <w:marRight w:val="0"/>
              <w:marTop w:val="0"/>
              <w:marBottom w:val="0"/>
              <w:divBdr>
                <w:top w:val="none" w:sz="0" w:space="0" w:color="auto"/>
                <w:left w:val="none" w:sz="0" w:space="0" w:color="auto"/>
                <w:bottom w:val="none" w:sz="0" w:space="0" w:color="auto"/>
                <w:right w:val="none" w:sz="0" w:space="0" w:color="auto"/>
              </w:divBdr>
            </w:div>
            <w:div w:id="767585607">
              <w:marLeft w:val="0"/>
              <w:marRight w:val="0"/>
              <w:marTop w:val="0"/>
              <w:marBottom w:val="0"/>
              <w:divBdr>
                <w:top w:val="none" w:sz="0" w:space="0" w:color="auto"/>
                <w:left w:val="none" w:sz="0" w:space="0" w:color="auto"/>
                <w:bottom w:val="none" w:sz="0" w:space="0" w:color="auto"/>
                <w:right w:val="none" w:sz="0" w:space="0" w:color="auto"/>
              </w:divBdr>
            </w:div>
            <w:div w:id="1603566432">
              <w:marLeft w:val="0"/>
              <w:marRight w:val="0"/>
              <w:marTop w:val="0"/>
              <w:marBottom w:val="0"/>
              <w:divBdr>
                <w:top w:val="none" w:sz="0" w:space="0" w:color="auto"/>
                <w:left w:val="none" w:sz="0" w:space="0" w:color="auto"/>
                <w:bottom w:val="none" w:sz="0" w:space="0" w:color="auto"/>
                <w:right w:val="none" w:sz="0" w:space="0" w:color="auto"/>
              </w:divBdr>
              <w:divsChild>
                <w:div w:id="1672951961">
                  <w:marLeft w:val="-68"/>
                  <w:marRight w:val="0"/>
                  <w:marTop w:val="27"/>
                  <w:marBottom w:val="27"/>
                  <w:divBdr>
                    <w:top w:val="none" w:sz="0" w:space="0" w:color="auto"/>
                    <w:left w:val="none" w:sz="0" w:space="0" w:color="auto"/>
                    <w:bottom w:val="none" w:sz="0" w:space="0" w:color="auto"/>
                    <w:right w:val="none" w:sz="0" w:space="0" w:color="auto"/>
                  </w:divBdr>
                  <w:divsChild>
                    <w:div w:id="490490704">
                      <w:marLeft w:val="0"/>
                      <w:marRight w:val="0"/>
                      <w:marTop w:val="0"/>
                      <w:marBottom w:val="0"/>
                      <w:divBdr>
                        <w:top w:val="none" w:sz="0" w:space="0" w:color="auto"/>
                        <w:left w:val="none" w:sz="0" w:space="0" w:color="auto"/>
                        <w:bottom w:val="none" w:sz="0" w:space="0" w:color="auto"/>
                        <w:right w:val="none" w:sz="0" w:space="0" w:color="auto"/>
                      </w:divBdr>
                      <w:divsChild>
                        <w:div w:id="1880438752">
                          <w:marLeft w:val="0"/>
                          <w:marRight w:val="0"/>
                          <w:marTop w:val="0"/>
                          <w:marBottom w:val="0"/>
                          <w:divBdr>
                            <w:top w:val="none" w:sz="0" w:space="0" w:color="auto"/>
                            <w:left w:val="none" w:sz="0" w:space="0" w:color="auto"/>
                            <w:bottom w:val="none" w:sz="0" w:space="0" w:color="auto"/>
                            <w:right w:val="none" w:sz="0" w:space="0" w:color="auto"/>
                          </w:divBdr>
                        </w:div>
                      </w:divsChild>
                    </w:div>
                    <w:div w:id="1766993776">
                      <w:marLeft w:val="0"/>
                      <w:marRight w:val="0"/>
                      <w:marTop w:val="0"/>
                      <w:marBottom w:val="0"/>
                      <w:divBdr>
                        <w:top w:val="none" w:sz="0" w:space="0" w:color="auto"/>
                        <w:left w:val="none" w:sz="0" w:space="0" w:color="auto"/>
                        <w:bottom w:val="none" w:sz="0" w:space="0" w:color="auto"/>
                        <w:right w:val="none" w:sz="0" w:space="0" w:color="auto"/>
                      </w:divBdr>
                      <w:divsChild>
                        <w:div w:id="1698970742">
                          <w:marLeft w:val="0"/>
                          <w:marRight w:val="0"/>
                          <w:marTop w:val="0"/>
                          <w:marBottom w:val="0"/>
                          <w:divBdr>
                            <w:top w:val="none" w:sz="0" w:space="0" w:color="auto"/>
                            <w:left w:val="none" w:sz="0" w:space="0" w:color="auto"/>
                            <w:bottom w:val="none" w:sz="0" w:space="0" w:color="auto"/>
                            <w:right w:val="none" w:sz="0" w:space="0" w:color="auto"/>
                          </w:divBdr>
                        </w:div>
                        <w:div w:id="184681073">
                          <w:marLeft w:val="0"/>
                          <w:marRight w:val="0"/>
                          <w:marTop w:val="0"/>
                          <w:marBottom w:val="0"/>
                          <w:divBdr>
                            <w:top w:val="none" w:sz="0" w:space="0" w:color="auto"/>
                            <w:left w:val="none" w:sz="0" w:space="0" w:color="auto"/>
                            <w:bottom w:val="none" w:sz="0" w:space="0" w:color="auto"/>
                            <w:right w:val="none" w:sz="0" w:space="0" w:color="auto"/>
                          </w:divBdr>
                        </w:div>
                        <w:div w:id="546138434">
                          <w:marLeft w:val="0"/>
                          <w:marRight w:val="0"/>
                          <w:marTop w:val="0"/>
                          <w:marBottom w:val="0"/>
                          <w:divBdr>
                            <w:top w:val="none" w:sz="0" w:space="0" w:color="auto"/>
                            <w:left w:val="none" w:sz="0" w:space="0" w:color="auto"/>
                            <w:bottom w:val="none" w:sz="0" w:space="0" w:color="auto"/>
                            <w:right w:val="none" w:sz="0" w:space="0" w:color="auto"/>
                          </w:divBdr>
                        </w:div>
                        <w:div w:id="644357139">
                          <w:marLeft w:val="0"/>
                          <w:marRight w:val="0"/>
                          <w:marTop w:val="0"/>
                          <w:marBottom w:val="0"/>
                          <w:divBdr>
                            <w:top w:val="none" w:sz="0" w:space="0" w:color="auto"/>
                            <w:left w:val="none" w:sz="0" w:space="0" w:color="auto"/>
                            <w:bottom w:val="none" w:sz="0" w:space="0" w:color="auto"/>
                            <w:right w:val="none" w:sz="0" w:space="0" w:color="auto"/>
                          </w:divBdr>
                        </w:div>
                        <w:div w:id="799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7823">
              <w:marLeft w:val="0"/>
              <w:marRight w:val="0"/>
              <w:marTop w:val="0"/>
              <w:marBottom w:val="0"/>
              <w:divBdr>
                <w:top w:val="none" w:sz="0" w:space="0" w:color="auto"/>
                <w:left w:val="none" w:sz="0" w:space="0" w:color="auto"/>
                <w:bottom w:val="none" w:sz="0" w:space="0" w:color="auto"/>
                <w:right w:val="none" w:sz="0" w:space="0" w:color="auto"/>
              </w:divBdr>
            </w:div>
            <w:div w:id="569198731">
              <w:marLeft w:val="0"/>
              <w:marRight w:val="0"/>
              <w:marTop w:val="0"/>
              <w:marBottom w:val="0"/>
              <w:divBdr>
                <w:top w:val="none" w:sz="0" w:space="0" w:color="auto"/>
                <w:left w:val="none" w:sz="0" w:space="0" w:color="auto"/>
                <w:bottom w:val="none" w:sz="0" w:space="0" w:color="auto"/>
                <w:right w:val="none" w:sz="0" w:space="0" w:color="auto"/>
              </w:divBdr>
            </w:div>
            <w:div w:id="356928959">
              <w:marLeft w:val="0"/>
              <w:marRight w:val="0"/>
              <w:marTop w:val="0"/>
              <w:marBottom w:val="0"/>
              <w:divBdr>
                <w:top w:val="none" w:sz="0" w:space="0" w:color="auto"/>
                <w:left w:val="none" w:sz="0" w:space="0" w:color="auto"/>
                <w:bottom w:val="none" w:sz="0" w:space="0" w:color="auto"/>
                <w:right w:val="none" w:sz="0" w:space="0" w:color="auto"/>
              </w:divBdr>
            </w:div>
            <w:div w:id="1252540741">
              <w:marLeft w:val="0"/>
              <w:marRight w:val="0"/>
              <w:marTop w:val="0"/>
              <w:marBottom w:val="0"/>
              <w:divBdr>
                <w:top w:val="none" w:sz="0" w:space="0" w:color="auto"/>
                <w:left w:val="none" w:sz="0" w:space="0" w:color="auto"/>
                <w:bottom w:val="none" w:sz="0" w:space="0" w:color="auto"/>
                <w:right w:val="none" w:sz="0" w:space="0" w:color="auto"/>
              </w:divBdr>
            </w:div>
            <w:div w:id="497157585">
              <w:marLeft w:val="0"/>
              <w:marRight w:val="0"/>
              <w:marTop w:val="0"/>
              <w:marBottom w:val="0"/>
              <w:divBdr>
                <w:top w:val="none" w:sz="0" w:space="0" w:color="auto"/>
                <w:left w:val="none" w:sz="0" w:space="0" w:color="auto"/>
                <w:bottom w:val="none" w:sz="0" w:space="0" w:color="auto"/>
                <w:right w:val="none" w:sz="0" w:space="0" w:color="auto"/>
              </w:divBdr>
            </w:div>
            <w:div w:id="704133553">
              <w:marLeft w:val="0"/>
              <w:marRight w:val="0"/>
              <w:marTop w:val="0"/>
              <w:marBottom w:val="0"/>
              <w:divBdr>
                <w:top w:val="none" w:sz="0" w:space="0" w:color="auto"/>
                <w:left w:val="none" w:sz="0" w:space="0" w:color="auto"/>
                <w:bottom w:val="none" w:sz="0" w:space="0" w:color="auto"/>
                <w:right w:val="none" w:sz="0" w:space="0" w:color="auto"/>
              </w:divBdr>
            </w:div>
            <w:div w:id="1630471591">
              <w:marLeft w:val="0"/>
              <w:marRight w:val="0"/>
              <w:marTop w:val="0"/>
              <w:marBottom w:val="0"/>
              <w:divBdr>
                <w:top w:val="none" w:sz="0" w:space="0" w:color="auto"/>
                <w:left w:val="none" w:sz="0" w:space="0" w:color="auto"/>
                <w:bottom w:val="none" w:sz="0" w:space="0" w:color="auto"/>
                <w:right w:val="none" w:sz="0" w:space="0" w:color="auto"/>
              </w:divBdr>
            </w:div>
            <w:div w:id="1299653755">
              <w:marLeft w:val="0"/>
              <w:marRight w:val="0"/>
              <w:marTop w:val="0"/>
              <w:marBottom w:val="0"/>
              <w:divBdr>
                <w:top w:val="none" w:sz="0" w:space="0" w:color="auto"/>
                <w:left w:val="none" w:sz="0" w:space="0" w:color="auto"/>
                <w:bottom w:val="none" w:sz="0" w:space="0" w:color="auto"/>
                <w:right w:val="none" w:sz="0" w:space="0" w:color="auto"/>
              </w:divBdr>
            </w:div>
            <w:div w:id="279998718">
              <w:marLeft w:val="0"/>
              <w:marRight w:val="0"/>
              <w:marTop w:val="0"/>
              <w:marBottom w:val="0"/>
              <w:divBdr>
                <w:top w:val="none" w:sz="0" w:space="0" w:color="auto"/>
                <w:left w:val="none" w:sz="0" w:space="0" w:color="auto"/>
                <w:bottom w:val="none" w:sz="0" w:space="0" w:color="auto"/>
                <w:right w:val="none" w:sz="0" w:space="0" w:color="auto"/>
              </w:divBdr>
            </w:div>
          </w:divsChild>
        </w:div>
        <w:div w:id="1745910205">
          <w:marLeft w:val="0"/>
          <w:marRight w:val="0"/>
          <w:marTop w:val="0"/>
          <w:marBottom w:val="0"/>
          <w:divBdr>
            <w:top w:val="none" w:sz="0" w:space="0" w:color="auto"/>
            <w:left w:val="none" w:sz="0" w:space="0" w:color="auto"/>
            <w:bottom w:val="none" w:sz="0" w:space="0" w:color="auto"/>
            <w:right w:val="none" w:sz="0" w:space="0" w:color="auto"/>
          </w:divBdr>
        </w:div>
        <w:div w:id="1851599233">
          <w:marLeft w:val="0"/>
          <w:marRight w:val="0"/>
          <w:marTop w:val="0"/>
          <w:marBottom w:val="0"/>
          <w:divBdr>
            <w:top w:val="none" w:sz="0" w:space="0" w:color="auto"/>
            <w:left w:val="none" w:sz="0" w:space="0" w:color="auto"/>
            <w:bottom w:val="none" w:sz="0" w:space="0" w:color="auto"/>
            <w:right w:val="none" w:sz="0" w:space="0" w:color="auto"/>
          </w:divBdr>
        </w:div>
        <w:div w:id="1353452808">
          <w:marLeft w:val="0"/>
          <w:marRight w:val="0"/>
          <w:marTop w:val="0"/>
          <w:marBottom w:val="0"/>
          <w:divBdr>
            <w:top w:val="none" w:sz="0" w:space="0" w:color="auto"/>
            <w:left w:val="none" w:sz="0" w:space="0" w:color="auto"/>
            <w:bottom w:val="none" w:sz="0" w:space="0" w:color="auto"/>
            <w:right w:val="none" w:sz="0" w:space="0" w:color="auto"/>
          </w:divBdr>
        </w:div>
        <w:div w:id="1978875595">
          <w:marLeft w:val="0"/>
          <w:marRight w:val="0"/>
          <w:marTop w:val="0"/>
          <w:marBottom w:val="0"/>
          <w:divBdr>
            <w:top w:val="none" w:sz="0" w:space="0" w:color="auto"/>
            <w:left w:val="none" w:sz="0" w:space="0" w:color="auto"/>
            <w:bottom w:val="none" w:sz="0" w:space="0" w:color="auto"/>
            <w:right w:val="none" w:sz="0" w:space="0" w:color="auto"/>
          </w:divBdr>
        </w:div>
        <w:div w:id="2076465385">
          <w:marLeft w:val="0"/>
          <w:marRight w:val="0"/>
          <w:marTop w:val="0"/>
          <w:marBottom w:val="0"/>
          <w:divBdr>
            <w:top w:val="none" w:sz="0" w:space="0" w:color="auto"/>
            <w:left w:val="none" w:sz="0" w:space="0" w:color="auto"/>
            <w:bottom w:val="none" w:sz="0" w:space="0" w:color="auto"/>
            <w:right w:val="none" w:sz="0" w:space="0" w:color="auto"/>
          </w:divBdr>
        </w:div>
        <w:div w:id="1985427808">
          <w:marLeft w:val="0"/>
          <w:marRight w:val="0"/>
          <w:marTop w:val="0"/>
          <w:marBottom w:val="0"/>
          <w:divBdr>
            <w:top w:val="none" w:sz="0" w:space="0" w:color="auto"/>
            <w:left w:val="none" w:sz="0" w:space="0" w:color="auto"/>
            <w:bottom w:val="none" w:sz="0" w:space="0" w:color="auto"/>
            <w:right w:val="none" w:sz="0" w:space="0" w:color="auto"/>
          </w:divBdr>
        </w:div>
        <w:div w:id="661466968">
          <w:marLeft w:val="0"/>
          <w:marRight w:val="0"/>
          <w:marTop w:val="0"/>
          <w:marBottom w:val="0"/>
          <w:divBdr>
            <w:top w:val="none" w:sz="0" w:space="0" w:color="auto"/>
            <w:left w:val="none" w:sz="0" w:space="0" w:color="auto"/>
            <w:bottom w:val="none" w:sz="0" w:space="0" w:color="auto"/>
            <w:right w:val="none" w:sz="0" w:space="0" w:color="auto"/>
          </w:divBdr>
        </w:div>
        <w:div w:id="1613979568">
          <w:marLeft w:val="0"/>
          <w:marRight w:val="0"/>
          <w:marTop w:val="0"/>
          <w:marBottom w:val="0"/>
          <w:divBdr>
            <w:top w:val="none" w:sz="0" w:space="0" w:color="auto"/>
            <w:left w:val="none" w:sz="0" w:space="0" w:color="auto"/>
            <w:bottom w:val="none" w:sz="0" w:space="0" w:color="auto"/>
            <w:right w:val="none" w:sz="0" w:space="0" w:color="auto"/>
          </w:divBdr>
        </w:div>
        <w:div w:id="206376159">
          <w:marLeft w:val="0"/>
          <w:marRight w:val="0"/>
          <w:marTop w:val="0"/>
          <w:marBottom w:val="0"/>
          <w:divBdr>
            <w:top w:val="none" w:sz="0" w:space="0" w:color="auto"/>
            <w:left w:val="none" w:sz="0" w:space="0" w:color="auto"/>
            <w:bottom w:val="none" w:sz="0" w:space="0" w:color="auto"/>
            <w:right w:val="none" w:sz="0" w:space="0" w:color="auto"/>
          </w:divBdr>
        </w:div>
        <w:div w:id="1344631775">
          <w:marLeft w:val="0"/>
          <w:marRight w:val="0"/>
          <w:marTop w:val="0"/>
          <w:marBottom w:val="0"/>
          <w:divBdr>
            <w:top w:val="none" w:sz="0" w:space="0" w:color="auto"/>
            <w:left w:val="none" w:sz="0" w:space="0" w:color="auto"/>
            <w:bottom w:val="none" w:sz="0" w:space="0" w:color="auto"/>
            <w:right w:val="none" w:sz="0" w:space="0" w:color="auto"/>
          </w:divBdr>
        </w:div>
        <w:div w:id="1448506897">
          <w:marLeft w:val="0"/>
          <w:marRight w:val="0"/>
          <w:marTop w:val="0"/>
          <w:marBottom w:val="0"/>
          <w:divBdr>
            <w:top w:val="none" w:sz="0" w:space="0" w:color="auto"/>
            <w:left w:val="none" w:sz="0" w:space="0" w:color="auto"/>
            <w:bottom w:val="none" w:sz="0" w:space="0" w:color="auto"/>
            <w:right w:val="none" w:sz="0" w:space="0" w:color="auto"/>
          </w:divBdr>
        </w:div>
        <w:div w:id="410083310">
          <w:marLeft w:val="0"/>
          <w:marRight w:val="0"/>
          <w:marTop w:val="0"/>
          <w:marBottom w:val="0"/>
          <w:divBdr>
            <w:top w:val="none" w:sz="0" w:space="0" w:color="auto"/>
            <w:left w:val="none" w:sz="0" w:space="0" w:color="auto"/>
            <w:bottom w:val="none" w:sz="0" w:space="0" w:color="auto"/>
            <w:right w:val="none" w:sz="0" w:space="0" w:color="auto"/>
          </w:divBdr>
        </w:div>
        <w:div w:id="1361592583">
          <w:marLeft w:val="0"/>
          <w:marRight w:val="0"/>
          <w:marTop w:val="0"/>
          <w:marBottom w:val="0"/>
          <w:divBdr>
            <w:top w:val="none" w:sz="0" w:space="0" w:color="auto"/>
            <w:left w:val="none" w:sz="0" w:space="0" w:color="auto"/>
            <w:bottom w:val="none" w:sz="0" w:space="0" w:color="auto"/>
            <w:right w:val="none" w:sz="0" w:space="0" w:color="auto"/>
          </w:divBdr>
        </w:div>
        <w:div w:id="1138378160">
          <w:marLeft w:val="0"/>
          <w:marRight w:val="0"/>
          <w:marTop w:val="0"/>
          <w:marBottom w:val="0"/>
          <w:divBdr>
            <w:top w:val="none" w:sz="0" w:space="0" w:color="auto"/>
            <w:left w:val="none" w:sz="0" w:space="0" w:color="auto"/>
            <w:bottom w:val="none" w:sz="0" w:space="0" w:color="auto"/>
            <w:right w:val="none" w:sz="0" w:space="0" w:color="auto"/>
          </w:divBdr>
        </w:div>
        <w:div w:id="270284799">
          <w:marLeft w:val="0"/>
          <w:marRight w:val="0"/>
          <w:marTop w:val="0"/>
          <w:marBottom w:val="0"/>
          <w:divBdr>
            <w:top w:val="none" w:sz="0" w:space="0" w:color="auto"/>
            <w:left w:val="none" w:sz="0" w:space="0" w:color="auto"/>
            <w:bottom w:val="none" w:sz="0" w:space="0" w:color="auto"/>
            <w:right w:val="none" w:sz="0" w:space="0" w:color="auto"/>
          </w:divBdr>
        </w:div>
        <w:div w:id="1034497331">
          <w:marLeft w:val="0"/>
          <w:marRight w:val="0"/>
          <w:marTop w:val="0"/>
          <w:marBottom w:val="0"/>
          <w:divBdr>
            <w:top w:val="none" w:sz="0" w:space="0" w:color="auto"/>
            <w:left w:val="none" w:sz="0" w:space="0" w:color="auto"/>
            <w:bottom w:val="none" w:sz="0" w:space="0" w:color="auto"/>
            <w:right w:val="none" w:sz="0" w:space="0" w:color="auto"/>
          </w:divBdr>
        </w:div>
        <w:div w:id="34698911">
          <w:marLeft w:val="0"/>
          <w:marRight w:val="0"/>
          <w:marTop w:val="0"/>
          <w:marBottom w:val="0"/>
          <w:divBdr>
            <w:top w:val="none" w:sz="0" w:space="0" w:color="auto"/>
            <w:left w:val="none" w:sz="0" w:space="0" w:color="auto"/>
            <w:bottom w:val="none" w:sz="0" w:space="0" w:color="auto"/>
            <w:right w:val="none" w:sz="0" w:space="0" w:color="auto"/>
          </w:divBdr>
        </w:div>
        <w:div w:id="1408570983">
          <w:marLeft w:val="0"/>
          <w:marRight w:val="0"/>
          <w:marTop w:val="0"/>
          <w:marBottom w:val="0"/>
          <w:divBdr>
            <w:top w:val="none" w:sz="0" w:space="0" w:color="auto"/>
            <w:left w:val="none" w:sz="0" w:space="0" w:color="auto"/>
            <w:bottom w:val="none" w:sz="0" w:space="0" w:color="auto"/>
            <w:right w:val="none" w:sz="0" w:space="0" w:color="auto"/>
          </w:divBdr>
        </w:div>
        <w:div w:id="85614429">
          <w:marLeft w:val="0"/>
          <w:marRight w:val="0"/>
          <w:marTop w:val="0"/>
          <w:marBottom w:val="0"/>
          <w:divBdr>
            <w:top w:val="none" w:sz="0" w:space="0" w:color="auto"/>
            <w:left w:val="none" w:sz="0" w:space="0" w:color="auto"/>
            <w:bottom w:val="none" w:sz="0" w:space="0" w:color="auto"/>
            <w:right w:val="none" w:sz="0" w:space="0" w:color="auto"/>
          </w:divBdr>
        </w:div>
        <w:div w:id="503664216">
          <w:marLeft w:val="0"/>
          <w:marRight w:val="0"/>
          <w:marTop w:val="0"/>
          <w:marBottom w:val="0"/>
          <w:divBdr>
            <w:top w:val="none" w:sz="0" w:space="0" w:color="auto"/>
            <w:left w:val="none" w:sz="0" w:space="0" w:color="auto"/>
            <w:bottom w:val="none" w:sz="0" w:space="0" w:color="auto"/>
            <w:right w:val="none" w:sz="0" w:space="0" w:color="auto"/>
          </w:divBdr>
        </w:div>
        <w:div w:id="1900244949">
          <w:marLeft w:val="0"/>
          <w:marRight w:val="0"/>
          <w:marTop w:val="0"/>
          <w:marBottom w:val="0"/>
          <w:divBdr>
            <w:top w:val="none" w:sz="0" w:space="0" w:color="auto"/>
            <w:left w:val="none" w:sz="0" w:space="0" w:color="auto"/>
            <w:bottom w:val="none" w:sz="0" w:space="0" w:color="auto"/>
            <w:right w:val="none" w:sz="0" w:space="0" w:color="auto"/>
          </w:divBdr>
          <w:divsChild>
            <w:div w:id="929050501">
              <w:marLeft w:val="0"/>
              <w:marRight w:val="0"/>
              <w:marTop w:val="0"/>
              <w:marBottom w:val="0"/>
              <w:divBdr>
                <w:top w:val="none" w:sz="0" w:space="0" w:color="auto"/>
                <w:left w:val="none" w:sz="0" w:space="0" w:color="auto"/>
                <w:bottom w:val="none" w:sz="0" w:space="0" w:color="auto"/>
                <w:right w:val="none" w:sz="0" w:space="0" w:color="auto"/>
              </w:divBdr>
            </w:div>
            <w:div w:id="96560728">
              <w:marLeft w:val="0"/>
              <w:marRight w:val="0"/>
              <w:marTop w:val="0"/>
              <w:marBottom w:val="0"/>
              <w:divBdr>
                <w:top w:val="none" w:sz="0" w:space="0" w:color="auto"/>
                <w:left w:val="none" w:sz="0" w:space="0" w:color="auto"/>
                <w:bottom w:val="none" w:sz="0" w:space="0" w:color="auto"/>
                <w:right w:val="none" w:sz="0" w:space="0" w:color="auto"/>
              </w:divBdr>
            </w:div>
            <w:div w:id="1903248193">
              <w:marLeft w:val="0"/>
              <w:marRight w:val="0"/>
              <w:marTop w:val="0"/>
              <w:marBottom w:val="0"/>
              <w:divBdr>
                <w:top w:val="none" w:sz="0" w:space="0" w:color="auto"/>
                <w:left w:val="none" w:sz="0" w:space="0" w:color="auto"/>
                <w:bottom w:val="none" w:sz="0" w:space="0" w:color="auto"/>
                <w:right w:val="none" w:sz="0" w:space="0" w:color="auto"/>
              </w:divBdr>
            </w:div>
            <w:div w:id="1011179398">
              <w:marLeft w:val="0"/>
              <w:marRight w:val="0"/>
              <w:marTop w:val="0"/>
              <w:marBottom w:val="0"/>
              <w:divBdr>
                <w:top w:val="none" w:sz="0" w:space="0" w:color="auto"/>
                <w:left w:val="none" w:sz="0" w:space="0" w:color="auto"/>
                <w:bottom w:val="none" w:sz="0" w:space="0" w:color="auto"/>
                <w:right w:val="none" w:sz="0" w:space="0" w:color="auto"/>
              </w:divBdr>
            </w:div>
            <w:div w:id="1219821824">
              <w:marLeft w:val="0"/>
              <w:marRight w:val="0"/>
              <w:marTop w:val="0"/>
              <w:marBottom w:val="0"/>
              <w:divBdr>
                <w:top w:val="none" w:sz="0" w:space="0" w:color="auto"/>
                <w:left w:val="none" w:sz="0" w:space="0" w:color="auto"/>
                <w:bottom w:val="none" w:sz="0" w:space="0" w:color="auto"/>
                <w:right w:val="none" w:sz="0" w:space="0" w:color="auto"/>
              </w:divBdr>
            </w:div>
            <w:div w:id="1888375094">
              <w:marLeft w:val="0"/>
              <w:marRight w:val="0"/>
              <w:marTop w:val="0"/>
              <w:marBottom w:val="0"/>
              <w:divBdr>
                <w:top w:val="none" w:sz="0" w:space="0" w:color="auto"/>
                <w:left w:val="none" w:sz="0" w:space="0" w:color="auto"/>
                <w:bottom w:val="none" w:sz="0" w:space="0" w:color="auto"/>
                <w:right w:val="none" w:sz="0" w:space="0" w:color="auto"/>
              </w:divBdr>
            </w:div>
            <w:div w:id="359208433">
              <w:marLeft w:val="0"/>
              <w:marRight w:val="0"/>
              <w:marTop w:val="0"/>
              <w:marBottom w:val="0"/>
              <w:divBdr>
                <w:top w:val="none" w:sz="0" w:space="0" w:color="auto"/>
                <w:left w:val="none" w:sz="0" w:space="0" w:color="auto"/>
                <w:bottom w:val="none" w:sz="0" w:space="0" w:color="auto"/>
                <w:right w:val="none" w:sz="0" w:space="0" w:color="auto"/>
              </w:divBdr>
            </w:div>
            <w:div w:id="1409692140">
              <w:marLeft w:val="0"/>
              <w:marRight w:val="0"/>
              <w:marTop w:val="0"/>
              <w:marBottom w:val="0"/>
              <w:divBdr>
                <w:top w:val="none" w:sz="0" w:space="0" w:color="auto"/>
                <w:left w:val="none" w:sz="0" w:space="0" w:color="auto"/>
                <w:bottom w:val="none" w:sz="0" w:space="0" w:color="auto"/>
                <w:right w:val="none" w:sz="0" w:space="0" w:color="auto"/>
              </w:divBdr>
            </w:div>
            <w:div w:id="900411386">
              <w:marLeft w:val="0"/>
              <w:marRight w:val="0"/>
              <w:marTop w:val="0"/>
              <w:marBottom w:val="0"/>
              <w:divBdr>
                <w:top w:val="none" w:sz="0" w:space="0" w:color="auto"/>
                <w:left w:val="none" w:sz="0" w:space="0" w:color="auto"/>
                <w:bottom w:val="none" w:sz="0" w:space="0" w:color="auto"/>
                <w:right w:val="none" w:sz="0" w:space="0" w:color="auto"/>
              </w:divBdr>
            </w:div>
            <w:div w:id="611396559">
              <w:marLeft w:val="0"/>
              <w:marRight w:val="0"/>
              <w:marTop w:val="0"/>
              <w:marBottom w:val="0"/>
              <w:divBdr>
                <w:top w:val="none" w:sz="0" w:space="0" w:color="auto"/>
                <w:left w:val="none" w:sz="0" w:space="0" w:color="auto"/>
                <w:bottom w:val="none" w:sz="0" w:space="0" w:color="auto"/>
                <w:right w:val="none" w:sz="0" w:space="0" w:color="auto"/>
              </w:divBdr>
            </w:div>
            <w:div w:id="968244059">
              <w:marLeft w:val="0"/>
              <w:marRight w:val="0"/>
              <w:marTop w:val="0"/>
              <w:marBottom w:val="0"/>
              <w:divBdr>
                <w:top w:val="none" w:sz="0" w:space="0" w:color="auto"/>
                <w:left w:val="none" w:sz="0" w:space="0" w:color="auto"/>
                <w:bottom w:val="none" w:sz="0" w:space="0" w:color="auto"/>
                <w:right w:val="none" w:sz="0" w:space="0" w:color="auto"/>
              </w:divBdr>
            </w:div>
            <w:div w:id="854004477">
              <w:marLeft w:val="0"/>
              <w:marRight w:val="0"/>
              <w:marTop w:val="0"/>
              <w:marBottom w:val="0"/>
              <w:divBdr>
                <w:top w:val="none" w:sz="0" w:space="0" w:color="auto"/>
                <w:left w:val="none" w:sz="0" w:space="0" w:color="auto"/>
                <w:bottom w:val="none" w:sz="0" w:space="0" w:color="auto"/>
                <w:right w:val="none" w:sz="0" w:space="0" w:color="auto"/>
              </w:divBdr>
            </w:div>
            <w:div w:id="1948849451">
              <w:marLeft w:val="0"/>
              <w:marRight w:val="0"/>
              <w:marTop w:val="0"/>
              <w:marBottom w:val="0"/>
              <w:divBdr>
                <w:top w:val="none" w:sz="0" w:space="0" w:color="auto"/>
                <w:left w:val="none" w:sz="0" w:space="0" w:color="auto"/>
                <w:bottom w:val="none" w:sz="0" w:space="0" w:color="auto"/>
                <w:right w:val="none" w:sz="0" w:space="0" w:color="auto"/>
              </w:divBdr>
            </w:div>
            <w:div w:id="574554657">
              <w:marLeft w:val="0"/>
              <w:marRight w:val="0"/>
              <w:marTop w:val="0"/>
              <w:marBottom w:val="0"/>
              <w:divBdr>
                <w:top w:val="none" w:sz="0" w:space="0" w:color="auto"/>
                <w:left w:val="none" w:sz="0" w:space="0" w:color="auto"/>
                <w:bottom w:val="none" w:sz="0" w:space="0" w:color="auto"/>
                <w:right w:val="none" w:sz="0" w:space="0" w:color="auto"/>
              </w:divBdr>
            </w:div>
            <w:div w:id="1115098666">
              <w:marLeft w:val="0"/>
              <w:marRight w:val="0"/>
              <w:marTop w:val="0"/>
              <w:marBottom w:val="0"/>
              <w:divBdr>
                <w:top w:val="none" w:sz="0" w:space="0" w:color="auto"/>
                <w:left w:val="none" w:sz="0" w:space="0" w:color="auto"/>
                <w:bottom w:val="none" w:sz="0" w:space="0" w:color="auto"/>
                <w:right w:val="none" w:sz="0" w:space="0" w:color="auto"/>
              </w:divBdr>
            </w:div>
            <w:div w:id="2014064736">
              <w:marLeft w:val="0"/>
              <w:marRight w:val="0"/>
              <w:marTop w:val="0"/>
              <w:marBottom w:val="0"/>
              <w:divBdr>
                <w:top w:val="none" w:sz="0" w:space="0" w:color="auto"/>
                <w:left w:val="none" w:sz="0" w:space="0" w:color="auto"/>
                <w:bottom w:val="none" w:sz="0" w:space="0" w:color="auto"/>
                <w:right w:val="none" w:sz="0" w:space="0" w:color="auto"/>
              </w:divBdr>
            </w:div>
            <w:div w:id="1584101457">
              <w:marLeft w:val="0"/>
              <w:marRight w:val="0"/>
              <w:marTop w:val="0"/>
              <w:marBottom w:val="0"/>
              <w:divBdr>
                <w:top w:val="none" w:sz="0" w:space="0" w:color="auto"/>
                <w:left w:val="none" w:sz="0" w:space="0" w:color="auto"/>
                <w:bottom w:val="none" w:sz="0" w:space="0" w:color="auto"/>
                <w:right w:val="none" w:sz="0" w:space="0" w:color="auto"/>
              </w:divBdr>
            </w:div>
            <w:div w:id="1757707393">
              <w:marLeft w:val="0"/>
              <w:marRight w:val="0"/>
              <w:marTop w:val="0"/>
              <w:marBottom w:val="0"/>
              <w:divBdr>
                <w:top w:val="none" w:sz="0" w:space="0" w:color="auto"/>
                <w:left w:val="none" w:sz="0" w:space="0" w:color="auto"/>
                <w:bottom w:val="none" w:sz="0" w:space="0" w:color="auto"/>
                <w:right w:val="none" w:sz="0" w:space="0" w:color="auto"/>
              </w:divBdr>
            </w:div>
            <w:div w:id="177475011">
              <w:marLeft w:val="0"/>
              <w:marRight w:val="0"/>
              <w:marTop w:val="0"/>
              <w:marBottom w:val="0"/>
              <w:divBdr>
                <w:top w:val="none" w:sz="0" w:space="0" w:color="auto"/>
                <w:left w:val="none" w:sz="0" w:space="0" w:color="auto"/>
                <w:bottom w:val="none" w:sz="0" w:space="0" w:color="auto"/>
                <w:right w:val="none" w:sz="0" w:space="0" w:color="auto"/>
              </w:divBdr>
            </w:div>
          </w:divsChild>
        </w:div>
        <w:div w:id="1460756607">
          <w:marLeft w:val="0"/>
          <w:marRight w:val="0"/>
          <w:marTop w:val="0"/>
          <w:marBottom w:val="0"/>
          <w:divBdr>
            <w:top w:val="none" w:sz="0" w:space="0" w:color="auto"/>
            <w:left w:val="none" w:sz="0" w:space="0" w:color="auto"/>
            <w:bottom w:val="none" w:sz="0" w:space="0" w:color="auto"/>
            <w:right w:val="none" w:sz="0" w:space="0" w:color="auto"/>
          </w:divBdr>
        </w:div>
        <w:div w:id="200482910">
          <w:marLeft w:val="0"/>
          <w:marRight w:val="0"/>
          <w:marTop w:val="0"/>
          <w:marBottom w:val="0"/>
          <w:divBdr>
            <w:top w:val="none" w:sz="0" w:space="0" w:color="auto"/>
            <w:left w:val="none" w:sz="0" w:space="0" w:color="auto"/>
            <w:bottom w:val="none" w:sz="0" w:space="0" w:color="auto"/>
            <w:right w:val="none" w:sz="0" w:space="0" w:color="auto"/>
          </w:divBdr>
        </w:div>
        <w:div w:id="1245720665">
          <w:marLeft w:val="0"/>
          <w:marRight w:val="0"/>
          <w:marTop w:val="0"/>
          <w:marBottom w:val="0"/>
          <w:divBdr>
            <w:top w:val="none" w:sz="0" w:space="0" w:color="auto"/>
            <w:left w:val="none" w:sz="0" w:space="0" w:color="auto"/>
            <w:bottom w:val="none" w:sz="0" w:space="0" w:color="auto"/>
            <w:right w:val="none" w:sz="0" w:space="0" w:color="auto"/>
          </w:divBdr>
        </w:div>
        <w:div w:id="1325939740">
          <w:marLeft w:val="0"/>
          <w:marRight w:val="0"/>
          <w:marTop w:val="0"/>
          <w:marBottom w:val="0"/>
          <w:divBdr>
            <w:top w:val="none" w:sz="0" w:space="0" w:color="auto"/>
            <w:left w:val="none" w:sz="0" w:space="0" w:color="auto"/>
            <w:bottom w:val="none" w:sz="0" w:space="0" w:color="auto"/>
            <w:right w:val="none" w:sz="0" w:space="0" w:color="auto"/>
          </w:divBdr>
        </w:div>
        <w:div w:id="456988868">
          <w:marLeft w:val="0"/>
          <w:marRight w:val="0"/>
          <w:marTop w:val="0"/>
          <w:marBottom w:val="0"/>
          <w:divBdr>
            <w:top w:val="none" w:sz="0" w:space="0" w:color="auto"/>
            <w:left w:val="none" w:sz="0" w:space="0" w:color="auto"/>
            <w:bottom w:val="none" w:sz="0" w:space="0" w:color="auto"/>
            <w:right w:val="none" w:sz="0" w:space="0" w:color="auto"/>
          </w:divBdr>
        </w:div>
        <w:div w:id="617491884">
          <w:marLeft w:val="0"/>
          <w:marRight w:val="0"/>
          <w:marTop w:val="0"/>
          <w:marBottom w:val="0"/>
          <w:divBdr>
            <w:top w:val="none" w:sz="0" w:space="0" w:color="auto"/>
            <w:left w:val="none" w:sz="0" w:space="0" w:color="auto"/>
            <w:bottom w:val="none" w:sz="0" w:space="0" w:color="auto"/>
            <w:right w:val="none" w:sz="0" w:space="0" w:color="auto"/>
          </w:divBdr>
        </w:div>
        <w:div w:id="763035780">
          <w:marLeft w:val="0"/>
          <w:marRight w:val="0"/>
          <w:marTop w:val="0"/>
          <w:marBottom w:val="0"/>
          <w:divBdr>
            <w:top w:val="none" w:sz="0" w:space="0" w:color="auto"/>
            <w:left w:val="none" w:sz="0" w:space="0" w:color="auto"/>
            <w:bottom w:val="none" w:sz="0" w:space="0" w:color="auto"/>
            <w:right w:val="none" w:sz="0" w:space="0" w:color="auto"/>
          </w:divBdr>
        </w:div>
        <w:div w:id="1129663897">
          <w:marLeft w:val="0"/>
          <w:marRight w:val="0"/>
          <w:marTop w:val="0"/>
          <w:marBottom w:val="0"/>
          <w:divBdr>
            <w:top w:val="none" w:sz="0" w:space="0" w:color="auto"/>
            <w:left w:val="none" w:sz="0" w:space="0" w:color="auto"/>
            <w:bottom w:val="none" w:sz="0" w:space="0" w:color="auto"/>
            <w:right w:val="none" w:sz="0" w:space="0" w:color="auto"/>
          </w:divBdr>
        </w:div>
        <w:div w:id="13309537">
          <w:marLeft w:val="0"/>
          <w:marRight w:val="0"/>
          <w:marTop w:val="0"/>
          <w:marBottom w:val="0"/>
          <w:divBdr>
            <w:top w:val="none" w:sz="0" w:space="0" w:color="auto"/>
            <w:left w:val="none" w:sz="0" w:space="0" w:color="auto"/>
            <w:bottom w:val="none" w:sz="0" w:space="0" w:color="auto"/>
            <w:right w:val="none" w:sz="0" w:space="0" w:color="auto"/>
          </w:divBdr>
        </w:div>
        <w:div w:id="575752215">
          <w:marLeft w:val="0"/>
          <w:marRight w:val="0"/>
          <w:marTop w:val="0"/>
          <w:marBottom w:val="0"/>
          <w:divBdr>
            <w:top w:val="none" w:sz="0" w:space="0" w:color="auto"/>
            <w:left w:val="none" w:sz="0" w:space="0" w:color="auto"/>
            <w:bottom w:val="none" w:sz="0" w:space="0" w:color="auto"/>
            <w:right w:val="none" w:sz="0" w:space="0" w:color="auto"/>
          </w:divBdr>
        </w:div>
        <w:div w:id="1014186633">
          <w:marLeft w:val="0"/>
          <w:marRight w:val="0"/>
          <w:marTop w:val="0"/>
          <w:marBottom w:val="0"/>
          <w:divBdr>
            <w:top w:val="none" w:sz="0" w:space="0" w:color="auto"/>
            <w:left w:val="none" w:sz="0" w:space="0" w:color="auto"/>
            <w:bottom w:val="none" w:sz="0" w:space="0" w:color="auto"/>
            <w:right w:val="none" w:sz="0" w:space="0" w:color="auto"/>
          </w:divBdr>
        </w:div>
        <w:div w:id="341588555">
          <w:marLeft w:val="0"/>
          <w:marRight w:val="0"/>
          <w:marTop w:val="0"/>
          <w:marBottom w:val="0"/>
          <w:divBdr>
            <w:top w:val="none" w:sz="0" w:space="0" w:color="auto"/>
            <w:left w:val="none" w:sz="0" w:space="0" w:color="auto"/>
            <w:bottom w:val="none" w:sz="0" w:space="0" w:color="auto"/>
            <w:right w:val="none" w:sz="0" w:space="0" w:color="auto"/>
          </w:divBdr>
        </w:div>
        <w:div w:id="1665546307">
          <w:marLeft w:val="0"/>
          <w:marRight w:val="0"/>
          <w:marTop w:val="0"/>
          <w:marBottom w:val="0"/>
          <w:divBdr>
            <w:top w:val="none" w:sz="0" w:space="0" w:color="auto"/>
            <w:left w:val="none" w:sz="0" w:space="0" w:color="auto"/>
            <w:bottom w:val="none" w:sz="0" w:space="0" w:color="auto"/>
            <w:right w:val="none" w:sz="0" w:space="0" w:color="auto"/>
          </w:divBdr>
        </w:div>
        <w:div w:id="192810383">
          <w:marLeft w:val="0"/>
          <w:marRight w:val="0"/>
          <w:marTop w:val="0"/>
          <w:marBottom w:val="0"/>
          <w:divBdr>
            <w:top w:val="none" w:sz="0" w:space="0" w:color="auto"/>
            <w:left w:val="none" w:sz="0" w:space="0" w:color="auto"/>
            <w:bottom w:val="none" w:sz="0" w:space="0" w:color="auto"/>
            <w:right w:val="none" w:sz="0" w:space="0" w:color="auto"/>
          </w:divBdr>
        </w:div>
        <w:div w:id="1089159949">
          <w:marLeft w:val="0"/>
          <w:marRight w:val="0"/>
          <w:marTop w:val="0"/>
          <w:marBottom w:val="0"/>
          <w:divBdr>
            <w:top w:val="none" w:sz="0" w:space="0" w:color="auto"/>
            <w:left w:val="none" w:sz="0" w:space="0" w:color="auto"/>
            <w:bottom w:val="none" w:sz="0" w:space="0" w:color="auto"/>
            <w:right w:val="none" w:sz="0" w:space="0" w:color="auto"/>
          </w:divBdr>
        </w:div>
        <w:div w:id="1868061507">
          <w:marLeft w:val="0"/>
          <w:marRight w:val="0"/>
          <w:marTop w:val="0"/>
          <w:marBottom w:val="0"/>
          <w:divBdr>
            <w:top w:val="none" w:sz="0" w:space="0" w:color="auto"/>
            <w:left w:val="none" w:sz="0" w:space="0" w:color="auto"/>
            <w:bottom w:val="none" w:sz="0" w:space="0" w:color="auto"/>
            <w:right w:val="none" w:sz="0" w:space="0" w:color="auto"/>
          </w:divBdr>
        </w:div>
        <w:div w:id="759374103">
          <w:marLeft w:val="0"/>
          <w:marRight w:val="0"/>
          <w:marTop w:val="0"/>
          <w:marBottom w:val="0"/>
          <w:divBdr>
            <w:top w:val="none" w:sz="0" w:space="0" w:color="auto"/>
            <w:left w:val="none" w:sz="0" w:space="0" w:color="auto"/>
            <w:bottom w:val="none" w:sz="0" w:space="0" w:color="auto"/>
            <w:right w:val="none" w:sz="0" w:space="0" w:color="auto"/>
          </w:divBdr>
        </w:div>
        <w:div w:id="170217840">
          <w:marLeft w:val="0"/>
          <w:marRight w:val="0"/>
          <w:marTop w:val="0"/>
          <w:marBottom w:val="0"/>
          <w:divBdr>
            <w:top w:val="none" w:sz="0" w:space="0" w:color="auto"/>
            <w:left w:val="none" w:sz="0" w:space="0" w:color="auto"/>
            <w:bottom w:val="none" w:sz="0" w:space="0" w:color="auto"/>
            <w:right w:val="none" w:sz="0" w:space="0" w:color="auto"/>
          </w:divBdr>
        </w:div>
        <w:div w:id="1741947271">
          <w:marLeft w:val="0"/>
          <w:marRight w:val="0"/>
          <w:marTop w:val="0"/>
          <w:marBottom w:val="0"/>
          <w:divBdr>
            <w:top w:val="none" w:sz="0" w:space="0" w:color="auto"/>
            <w:left w:val="none" w:sz="0" w:space="0" w:color="auto"/>
            <w:bottom w:val="none" w:sz="0" w:space="0" w:color="auto"/>
            <w:right w:val="none" w:sz="0" w:space="0" w:color="auto"/>
          </w:divBdr>
        </w:div>
        <w:div w:id="409473915">
          <w:marLeft w:val="0"/>
          <w:marRight w:val="0"/>
          <w:marTop w:val="0"/>
          <w:marBottom w:val="0"/>
          <w:divBdr>
            <w:top w:val="none" w:sz="0" w:space="0" w:color="auto"/>
            <w:left w:val="none" w:sz="0" w:space="0" w:color="auto"/>
            <w:bottom w:val="none" w:sz="0" w:space="0" w:color="auto"/>
            <w:right w:val="none" w:sz="0" w:space="0" w:color="auto"/>
          </w:divBdr>
        </w:div>
        <w:div w:id="1855339022">
          <w:marLeft w:val="0"/>
          <w:marRight w:val="0"/>
          <w:marTop w:val="0"/>
          <w:marBottom w:val="0"/>
          <w:divBdr>
            <w:top w:val="none" w:sz="0" w:space="0" w:color="auto"/>
            <w:left w:val="none" w:sz="0" w:space="0" w:color="auto"/>
            <w:bottom w:val="none" w:sz="0" w:space="0" w:color="auto"/>
            <w:right w:val="none" w:sz="0" w:space="0" w:color="auto"/>
          </w:divBdr>
        </w:div>
        <w:div w:id="1260479733">
          <w:marLeft w:val="0"/>
          <w:marRight w:val="0"/>
          <w:marTop w:val="0"/>
          <w:marBottom w:val="0"/>
          <w:divBdr>
            <w:top w:val="none" w:sz="0" w:space="0" w:color="auto"/>
            <w:left w:val="none" w:sz="0" w:space="0" w:color="auto"/>
            <w:bottom w:val="none" w:sz="0" w:space="0" w:color="auto"/>
            <w:right w:val="none" w:sz="0" w:space="0" w:color="auto"/>
          </w:divBdr>
        </w:div>
        <w:div w:id="1069423571">
          <w:marLeft w:val="0"/>
          <w:marRight w:val="0"/>
          <w:marTop w:val="0"/>
          <w:marBottom w:val="0"/>
          <w:divBdr>
            <w:top w:val="none" w:sz="0" w:space="0" w:color="auto"/>
            <w:left w:val="none" w:sz="0" w:space="0" w:color="auto"/>
            <w:bottom w:val="none" w:sz="0" w:space="0" w:color="auto"/>
            <w:right w:val="none" w:sz="0" w:space="0" w:color="auto"/>
          </w:divBdr>
        </w:div>
        <w:div w:id="2013025805">
          <w:marLeft w:val="0"/>
          <w:marRight w:val="0"/>
          <w:marTop w:val="0"/>
          <w:marBottom w:val="0"/>
          <w:divBdr>
            <w:top w:val="none" w:sz="0" w:space="0" w:color="auto"/>
            <w:left w:val="none" w:sz="0" w:space="0" w:color="auto"/>
            <w:bottom w:val="none" w:sz="0" w:space="0" w:color="auto"/>
            <w:right w:val="none" w:sz="0" w:space="0" w:color="auto"/>
          </w:divBdr>
        </w:div>
        <w:div w:id="1691446140">
          <w:marLeft w:val="0"/>
          <w:marRight w:val="0"/>
          <w:marTop w:val="0"/>
          <w:marBottom w:val="0"/>
          <w:divBdr>
            <w:top w:val="none" w:sz="0" w:space="0" w:color="auto"/>
            <w:left w:val="none" w:sz="0" w:space="0" w:color="auto"/>
            <w:bottom w:val="none" w:sz="0" w:space="0" w:color="auto"/>
            <w:right w:val="none" w:sz="0" w:space="0" w:color="auto"/>
          </w:divBdr>
        </w:div>
        <w:div w:id="474950568">
          <w:marLeft w:val="0"/>
          <w:marRight w:val="0"/>
          <w:marTop w:val="0"/>
          <w:marBottom w:val="0"/>
          <w:divBdr>
            <w:top w:val="none" w:sz="0" w:space="0" w:color="auto"/>
            <w:left w:val="none" w:sz="0" w:space="0" w:color="auto"/>
            <w:bottom w:val="none" w:sz="0" w:space="0" w:color="auto"/>
            <w:right w:val="none" w:sz="0" w:space="0" w:color="auto"/>
          </w:divBdr>
        </w:div>
        <w:div w:id="1357003704">
          <w:marLeft w:val="0"/>
          <w:marRight w:val="0"/>
          <w:marTop w:val="0"/>
          <w:marBottom w:val="0"/>
          <w:divBdr>
            <w:top w:val="none" w:sz="0" w:space="0" w:color="auto"/>
            <w:left w:val="none" w:sz="0" w:space="0" w:color="auto"/>
            <w:bottom w:val="none" w:sz="0" w:space="0" w:color="auto"/>
            <w:right w:val="none" w:sz="0" w:space="0" w:color="auto"/>
          </w:divBdr>
        </w:div>
        <w:div w:id="513226273">
          <w:marLeft w:val="0"/>
          <w:marRight w:val="0"/>
          <w:marTop w:val="0"/>
          <w:marBottom w:val="0"/>
          <w:divBdr>
            <w:top w:val="none" w:sz="0" w:space="0" w:color="auto"/>
            <w:left w:val="none" w:sz="0" w:space="0" w:color="auto"/>
            <w:bottom w:val="none" w:sz="0" w:space="0" w:color="auto"/>
            <w:right w:val="none" w:sz="0" w:space="0" w:color="auto"/>
          </w:divBdr>
        </w:div>
        <w:div w:id="880433417">
          <w:marLeft w:val="0"/>
          <w:marRight w:val="0"/>
          <w:marTop w:val="0"/>
          <w:marBottom w:val="0"/>
          <w:divBdr>
            <w:top w:val="none" w:sz="0" w:space="0" w:color="auto"/>
            <w:left w:val="none" w:sz="0" w:space="0" w:color="auto"/>
            <w:bottom w:val="none" w:sz="0" w:space="0" w:color="auto"/>
            <w:right w:val="none" w:sz="0" w:space="0" w:color="auto"/>
          </w:divBdr>
        </w:div>
        <w:div w:id="1351370243">
          <w:marLeft w:val="0"/>
          <w:marRight w:val="0"/>
          <w:marTop w:val="0"/>
          <w:marBottom w:val="0"/>
          <w:divBdr>
            <w:top w:val="none" w:sz="0" w:space="0" w:color="auto"/>
            <w:left w:val="none" w:sz="0" w:space="0" w:color="auto"/>
            <w:bottom w:val="none" w:sz="0" w:space="0" w:color="auto"/>
            <w:right w:val="none" w:sz="0" w:space="0" w:color="auto"/>
          </w:divBdr>
        </w:div>
        <w:div w:id="65418371">
          <w:marLeft w:val="0"/>
          <w:marRight w:val="0"/>
          <w:marTop w:val="0"/>
          <w:marBottom w:val="0"/>
          <w:divBdr>
            <w:top w:val="none" w:sz="0" w:space="0" w:color="auto"/>
            <w:left w:val="none" w:sz="0" w:space="0" w:color="auto"/>
            <w:bottom w:val="none" w:sz="0" w:space="0" w:color="auto"/>
            <w:right w:val="none" w:sz="0" w:space="0" w:color="auto"/>
          </w:divBdr>
        </w:div>
        <w:div w:id="657340363">
          <w:marLeft w:val="0"/>
          <w:marRight w:val="0"/>
          <w:marTop w:val="0"/>
          <w:marBottom w:val="0"/>
          <w:divBdr>
            <w:top w:val="none" w:sz="0" w:space="0" w:color="auto"/>
            <w:left w:val="none" w:sz="0" w:space="0" w:color="auto"/>
            <w:bottom w:val="none" w:sz="0" w:space="0" w:color="auto"/>
            <w:right w:val="none" w:sz="0" w:space="0" w:color="auto"/>
          </w:divBdr>
        </w:div>
        <w:div w:id="245966228">
          <w:marLeft w:val="0"/>
          <w:marRight w:val="0"/>
          <w:marTop w:val="0"/>
          <w:marBottom w:val="0"/>
          <w:divBdr>
            <w:top w:val="none" w:sz="0" w:space="0" w:color="auto"/>
            <w:left w:val="none" w:sz="0" w:space="0" w:color="auto"/>
            <w:bottom w:val="none" w:sz="0" w:space="0" w:color="auto"/>
            <w:right w:val="none" w:sz="0" w:space="0" w:color="auto"/>
          </w:divBdr>
        </w:div>
        <w:div w:id="837842252">
          <w:marLeft w:val="0"/>
          <w:marRight w:val="0"/>
          <w:marTop w:val="0"/>
          <w:marBottom w:val="0"/>
          <w:divBdr>
            <w:top w:val="none" w:sz="0" w:space="0" w:color="auto"/>
            <w:left w:val="none" w:sz="0" w:space="0" w:color="auto"/>
            <w:bottom w:val="none" w:sz="0" w:space="0" w:color="auto"/>
            <w:right w:val="none" w:sz="0" w:space="0" w:color="auto"/>
          </w:divBdr>
        </w:div>
        <w:div w:id="44522745">
          <w:marLeft w:val="0"/>
          <w:marRight w:val="0"/>
          <w:marTop w:val="0"/>
          <w:marBottom w:val="0"/>
          <w:divBdr>
            <w:top w:val="none" w:sz="0" w:space="0" w:color="auto"/>
            <w:left w:val="none" w:sz="0" w:space="0" w:color="auto"/>
            <w:bottom w:val="none" w:sz="0" w:space="0" w:color="auto"/>
            <w:right w:val="none" w:sz="0" w:space="0" w:color="auto"/>
          </w:divBdr>
        </w:div>
        <w:div w:id="1673409055">
          <w:marLeft w:val="0"/>
          <w:marRight w:val="0"/>
          <w:marTop w:val="0"/>
          <w:marBottom w:val="0"/>
          <w:divBdr>
            <w:top w:val="none" w:sz="0" w:space="0" w:color="auto"/>
            <w:left w:val="none" w:sz="0" w:space="0" w:color="auto"/>
            <w:bottom w:val="none" w:sz="0" w:space="0" w:color="auto"/>
            <w:right w:val="none" w:sz="0" w:space="0" w:color="auto"/>
          </w:divBdr>
        </w:div>
        <w:div w:id="1625040715">
          <w:marLeft w:val="0"/>
          <w:marRight w:val="0"/>
          <w:marTop w:val="0"/>
          <w:marBottom w:val="0"/>
          <w:divBdr>
            <w:top w:val="none" w:sz="0" w:space="0" w:color="auto"/>
            <w:left w:val="none" w:sz="0" w:space="0" w:color="auto"/>
            <w:bottom w:val="none" w:sz="0" w:space="0" w:color="auto"/>
            <w:right w:val="none" w:sz="0" w:space="0" w:color="auto"/>
          </w:divBdr>
        </w:div>
        <w:div w:id="1988821140">
          <w:marLeft w:val="0"/>
          <w:marRight w:val="0"/>
          <w:marTop w:val="0"/>
          <w:marBottom w:val="0"/>
          <w:divBdr>
            <w:top w:val="none" w:sz="0" w:space="0" w:color="auto"/>
            <w:left w:val="none" w:sz="0" w:space="0" w:color="auto"/>
            <w:bottom w:val="none" w:sz="0" w:space="0" w:color="auto"/>
            <w:right w:val="none" w:sz="0" w:space="0" w:color="auto"/>
          </w:divBdr>
        </w:div>
        <w:div w:id="1184054769">
          <w:marLeft w:val="0"/>
          <w:marRight w:val="0"/>
          <w:marTop w:val="0"/>
          <w:marBottom w:val="0"/>
          <w:divBdr>
            <w:top w:val="none" w:sz="0" w:space="0" w:color="auto"/>
            <w:left w:val="none" w:sz="0" w:space="0" w:color="auto"/>
            <w:bottom w:val="none" w:sz="0" w:space="0" w:color="auto"/>
            <w:right w:val="none" w:sz="0" w:space="0" w:color="auto"/>
          </w:divBdr>
        </w:div>
        <w:div w:id="1822503885">
          <w:marLeft w:val="0"/>
          <w:marRight w:val="0"/>
          <w:marTop w:val="0"/>
          <w:marBottom w:val="0"/>
          <w:divBdr>
            <w:top w:val="none" w:sz="0" w:space="0" w:color="auto"/>
            <w:left w:val="none" w:sz="0" w:space="0" w:color="auto"/>
            <w:bottom w:val="none" w:sz="0" w:space="0" w:color="auto"/>
            <w:right w:val="none" w:sz="0" w:space="0" w:color="auto"/>
          </w:divBdr>
        </w:div>
        <w:div w:id="1545602789">
          <w:marLeft w:val="0"/>
          <w:marRight w:val="0"/>
          <w:marTop w:val="0"/>
          <w:marBottom w:val="0"/>
          <w:divBdr>
            <w:top w:val="none" w:sz="0" w:space="0" w:color="auto"/>
            <w:left w:val="none" w:sz="0" w:space="0" w:color="auto"/>
            <w:bottom w:val="none" w:sz="0" w:space="0" w:color="auto"/>
            <w:right w:val="none" w:sz="0" w:space="0" w:color="auto"/>
          </w:divBdr>
        </w:div>
        <w:div w:id="347218934">
          <w:marLeft w:val="0"/>
          <w:marRight w:val="0"/>
          <w:marTop w:val="0"/>
          <w:marBottom w:val="0"/>
          <w:divBdr>
            <w:top w:val="none" w:sz="0" w:space="0" w:color="auto"/>
            <w:left w:val="none" w:sz="0" w:space="0" w:color="auto"/>
            <w:bottom w:val="none" w:sz="0" w:space="0" w:color="auto"/>
            <w:right w:val="none" w:sz="0" w:space="0" w:color="auto"/>
          </w:divBdr>
        </w:div>
        <w:div w:id="432170836">
          <w:marLeft w:val="0"/>
          <w:marRight w:val="0"/>
          <w:marTop w:val="0"/>
          <w:marBottom w:val="0"/>
          <w:divBdr>
            <w:top w:val="none" w:sz="0" w:space="0" w:color="auto"/>
            <w:left w:val="none" w:sz="0" w:space="0" w:color="auto"/>
            <w:bottom w:val="none" w:sz="0" w:space="0" w:color="auto"/>
            <w:right w:val="none" w:sz="0" w:space="0" w:color="auto"/>
          </w:divBdr>
        </w:div>
        <w:div w:id="705254461">
          <w:marLeft w:val="0"/>
          <w:marRight w:val="0"/>
          <w:marTop w:val="0"/>
          <w:marBottom w:val="0"/>
          <w:divBdr>
            <w:top w:val="none" w:sz="0" w:space="0" w:color="auto"/>
            <w:left w:val="none" w:sz="0" w:space="0" w:color="auto"/>
            <w:bottom w:val="none" w:sz="0" w:space="0" w:color="auto"/>
            <w:right w:val="none" w:sz="0" w:space="0" w:color="auto"/>
          </w:divBdr>
        </w:div>
        <w:div w:id="1471826934">
          <w:marLeft w:val="0"/>
          <w:marRight w:val="0"/>
          <w:marTop w:val="0"/>
          <w:marBottom w:val="0"/>
          <w:divBdr>
            <w:top w:val="none" w:sz="0" w:space="0" w:color="auto"/>
            <w:left w:val="none" w:sz="0" w:space="0" w:color="auto"/>
            <w:bottom w:val="none" w:sz="0" w:space="0" w:color="auto"/>
            <w:right w:val="none" w:sz="0" w:space="0" w:color="auto"/>
          </w:divBdr>
        </w:div>
        <w:div w:id="1245457791">
          <w:marLeft w:val="0"/>
          <w:marRight w:val="0"/>
          <w:marTop w:val="0"/>
          <w:marBottom w:val="0"/>
          <w:divBdr>
            <w:top w:val="none" w:sz="0" w:space="0" w:color="auto"/>
            <w:left w:val="none" w:sz="0" w:space="0" w:color="auto"/>
            <w:bottom w:val="none" w:sz="0" w:space="0" w:color="auto"/>
            <w:right w:val="none" w:sz="0" w:space="0" w:color="auto"/>
          </w:divBdr>
        </w:div>
        <w:div w:id="74208708">
          <w:marLeft w:val="0"/>
          <w:marRight w:val="0"/>
          <w:marTop w:val="0"/>
          <w:marBottom w:val="0"/>
          <w:divBdr>
            <w:top w:val="none" w:sz="0" w:space="0" w:color="auto"/>
            <w:left w:val="none" w:sz="0" w:space="0" w:color="auto"/>
            <w:bottom w:val="none" w:sz="0" w:space="0" w:color="auto"/>
            <w:right w:val="none" w:sz="0" w:space="0" w:color="auto"/>
          </w:divBdr>
        </w:div>
        <w:div w:id="1471942639">
          <w:marLeft w:val="0"/>
          <w:marRight w:val="0"/>
          <w:marTop w:val="0"/>
          <w:marBottom w:val="0"/>
          <w:divBdr>
            <w:top w:val="none" w:sz="0" w:space="0" w:color="auto"/>
            <w:left w:val="none" w:sz="0" w:space="0" w:color="auto"/>
            <w:bottom w:val="none" w:sz="0" w:space="0" w:color="auto"/>
            <w:right w:val="none" w:sz="0" w:space="0" w:color="auto"/>
          </w:divBdr>
        </w:div>
        <w:div w:id="1066414165">
          <w:marLeft w:val="0"/>
          <w:marRight w:val="0"/>
          <w:marTop w:val="0"/>
          <w:marBottom w:val="0"/>
          <w:divBdr>
            <w:top w:val="none" w:sz="0" w:space="0" w:color="auto"/>
            <w:left w:val="none" w:sz="0" w:space="0" w:color="auto"/>
            <w:bottom w:val="none" w:sz="0" w:space="0" w:color="auto"/>
            <w:right w:val="none" w:sz="0" w:space="0" w:color="auto"/>
          </w:divBdr>
        </w:div>
        <w:div w:id="1266578697">
          <w:marLeft w:val="0"/>
          <w:marRight w:val="0"/>
          <w:marTop w:val="0"/>
          <w:marBottom w:val="0"/>
          <w:divBdr>
            <w:top w:val="none" w:sz="0" w:space="0" w:color="auto"/>
            <w:left w:val="none" w:sz="0" w:space="0" w:color="auto"/>
            <w:bottom w:val="none" w:sz="0" w:space="0" w:color="auto"/>
            <w:right w:val="none" w:sz="0" w:space="0" w:color="auto"/>
          </w:divBdr>
        </w:div>
        <w:div w:id="1923950779">
          <w:marLeft w:val="0"/>
          <w:marRight w:val="0"/>
          <w:marTop w:val="0"/>
          <w:marBottom w:val="0"/>
          <w:divBdr>
            <w:top w:val="none" w:sz="0" w:space="0" w:color="auto"/>
            <w:left w:val="none" w:sz="0" w:space="0" w:color="auto"/>
            <w:bottom w:val="none" w:sz="0" w:space="0" w:color="auto"/>
            <w:right w:val="none" w:sz="0" w:space="0" w:color="auto"/>
          </w:divBdr>
        </w:div>
        <w:div w:id="298271990">
          <w:marLeft w:val="0"/>
          <w:marRight w:val="0"/>
          <w:marTop w:val="0"/>
          <w:marBottom w:val="0"/>
          <w:divBdr>
            <w:top w:val="none" w:sz="0" w:space="0" w:color="auto"/>
            <w:left w:val="none" w:sz="0" w:space="0" w:color="auto"/>
            <w:bottom w:val="none" w:sz="0" w:space="0" w:color="auto"/>
            <w:right w:val="none" w:sz="0" w:space="0" w:color="auto"/>
          </w:divBdr>
        </w:div>
        <w:div w:id="477234833">
          <w:marLeft w:val="0"/>
          <w:marRight w:val="0"/>
          <w:marTop w:val="0"/>
          <w:marBottom w:val="0"/>
          <w:divBdr>
            <w:top w:val="none" w:sz="0" w:space="0" w:color="auto"/>
            <w:left w:val="none" w:sz="0" w:space="0" w:color="auto"/>
            <w:bottom w:val="none" w:sz="0" w:space="0" w:color="auto"/>
            <w:right w:val="none" w:sz="0" w:space="0" w:color="auto"/>
          </w:divBdr>
        </w:div>
        <w:div w:id="2089957703">
          <w:marLeft w:val="0"/>
          <w:marRight w:val="0"/>
          <w:marTop w:val="0"/>
          <w:marBottom w:val="0"/>
          <w:divBdr>
            <w:top w:val="none" w:sz="0" w:space="0" w:color="auto"/>
            <w:left w:val="none" w:sz="0" w:space="0" w:color="auto"/>
            <w:bottom w:val="none" w:sz="0" w:space="0" w:color="auto"/>
            <w:right w:val="none" w:sz="0" w:space="0" w:color="auto"/>
          </w:divBdr>
        </w:div>
        <w:div w:id="1733234518">
          <w:marLeft w:val="0"/>
          <w:marRight w:val="0"/>
          <w:marTop w:val="0"/>
          <w:marBottom w:val="0"/>
          <w:divBdr>
            <w:top w:val="none" w:sz="0" w:space="0" w:color="auto"/>
            <w:left w:val="none" w:sz="0" w:space="0" w:color="auto"/>
            <w:bottom w:val="none" w:sz="0" w:space="0" w:color="auto"/>
            <w:right w:val="none" w:sz="0" w:space="0" w:color="auto"/>
          </w:divBdr>
        </w:div>
        <w:div w:id="1936670207">
          <w:marLeft w:val="0"/>
          <w:marRight w:val="0"/>
          <w:marTop w:val="0"/>
          <w:marBottom w:val="0"/>
          <w:divBdr>
            <w:top w:val="none" w:sz="0" w:space="0" w:color="auto"/>
            <w:left w:val="none" w:sz="0" w:space="0" w:color="auto"/>
            <w:bottom w:val="none" w:sz="0" w:space="0" w:color="auto"/>
            <w:right w:val="none" w:sz="0" w:space="0" w:color="auto"/>
          </w:divBdr>
        </w:div>
        <w:div w:id="2010054680">
          <w:marLeft w:val="0"/>
          <w:marRight w:val="0"/>
          <w:marTop w:val="0"/>
          <w:marBottom w:val="0"/>
          <w:divBdr>
            <w:top w:val="none" w:sz="0" w:space="0" w:color="auto"/>
            <w:left w:val="none" w:sz="0" w:space="0" w:color="auto"/>
            <w:bottom w:val="none" w:sz="0" w:space="0" w:color="auto"/>
            <w:right w:val="none" w:sz="0" w:space="0" w:color="auto"/>
          </w:divBdr>
        </w:div>
        <w:div w:id="555629803">
          <w:marLeft w:val="0"/>
          <w:marRight w:val="0"/>
          <w:marTop w:val="0"/>
          <w:marBottom w:val="0"/>
          <w:divBdr>
            <w:top w:val="none" w:sz="0" w:space="0" w:color="auto"/>
            <w:left w:val="none" w:sz="0" w:space="0" w:color="auto"/>
            <w:bottom w:val="none" w:sz="0" w:space="0" w:color="auto"/>
            <w:right w:val="none" w:sz="0" w:space="0" w:color="auto"/>
          </w:divBdr>
        </w:div>
        <w:div w:id="209417726">
          <w:marLeft w:val="0"/>
          <w:marRight w:val="0"/>
          <w:marTop w:val="0"/>
          <w:marBottom w:val="0"/>
          <w:divBdr>
            <w:top w:val="none" w:sz="0" w:space="0" w:color="auto"/>
            <w:left w:val="none" w:sz="0" w:space="0" w:color="auto"/>
            <w:bottom w:val="none" w:sz="0" w:space="0" w:color="auto"/>
            <w:right w:val="none" w:sz="0" w:space="0" w:color="auto"/>
          </w:divBdr>
        </w:div>
        <w:div w:id="986785044">
          <w:marLeft w:val="0"/>
          <w:marRight w:val="0"/>
          <w:marTop w:val="0"/>
          <w:marBottom w:val="0"/>
          <w:divBdr>
            <w:top w:val="none" w:sz="0" w:space="0" w:color="auto"/>
            <w:left w:val="none" w:sz="0" w:space="0" w:color="auto"/>
            <w:bottom w:val="none" w:sz="0" w:space="0" w:color="auto"/>
            <w:right w:val="none" w:sz="0" w:space="0" w:color="auto"/>
          </w:divBdr>
        </w:div>
        <w:div w:id="322592558">
          <w:marLeft w:val="0"/>
          <w:marRight w:val="0"/>
          <w:marTop w:val="0"/>
          <w:marBottom w:val="0"/>
          <w:divBdr>
            <w:top w:val="none" w:sz="0" w:space="0" w:color="auto"/>
            <w:left w:val="none" w:sz="0" w:space="0" w:color="auto"/>
            <w:bottom w:val="none" w:sz="0" w:space="0" w:color="auto"/>
            <w:right w:val="none" w:sz="0" w:space="0" w:color="auto"/>
          </w:divBdr>
        </w:div>
        <w:div w:id="281304250">
          <w:marLeft w:val="0"/>
          <w:marRight w:val="0"/>
          <w:marTop w:val="0"/>
          <w:marBottom w:val="0"/>
          <w:divBdr>
            <w:top w:val="none" w:sz="0" w:space="0" w:color="auto"/>
            <w:left w:val="none" w:sz="0" w:space="0" w:color="auto"/>
            <w:bottom w:val="none" w:sz="0" w:space="0" w:color="auto"/>
            <w:right w:val="none" w:sz="0" w:space="0" w:color="auto"/>
          </w:divBdr>
        </w:div>
        <w:div w:id="33358970">
          <w:marLeft w:val="0"/>
          <w:marRight w:val="0"/>
          <w:marTop w:val="0"/>
          <w:marBottom w:val="0"/>
          <w:divBdr>
            <w:top w:val="none" w:sz="0" w:space="0" w:color="auto"/>
            <w:left w:val="none" w:sz="0" w:space="0" w:color="auto"/>
            <w:bottom w:val="none" w:sz="0" w:space="0" w:color="auto"/>
            <w:right w:val="none" w:sz="0" w:space="0" w:color="auto"/>
          </w:divBdr>
        </w:div>
        <w:div w:id="894239446">
          <w:marLeft w:val="0"/>
          <w:marRight w:val="0"/>
          <w:marTop w:val="0"/>
          <w:marBottom w:val="0"/>
          <w:divBdr>
            <w:top w:val="none" w:sz="0" w:space="0" w:color="auto"/>
            <w:left w:val="none" w:sz="0" w:space="0" w:color="auto"/>
            <w:bottom w:val="none" w:sz="0" w:space="0" w:color="auto"/>
            <w:right w:val="none" w:sz="0" w:space="0" w:color="auto"/>
          </w:divBdr>
        </w:div>
        <w:div w:id="1507398247">
          <w:marLeft w:val="0"/>
          <w:marRight w:val="0"/>
          <w:marTop w:val="0"/>
          <w:marBottom w:val="0"/>
          <w:divBdr>
            <w:top w:val="none" w:sz="0" w:space="0" w:color="auto"/>
            <w:left w:val="none" w:sz="0" w:space="0" w:color="auto"/>
            <w:bottom w:val="none" w:sz="0" w:space="0" w:color="auto"/>
            <w:right w:val="none" w:sz="0" w:space="0" w:color="auto"/>
          </w:divBdr>
        </w:div>
        <w:div w:id="1957177714">
          <w:marLeft w:val="0"/>
          <w:marRight w:val="0"/>
          <w:marTop w:val="0"/>
          <w:marBottom w:val="0"/>
          <w:divBdr>
            <w:top w:val="none" w:sz="0" w:space="0" w:color="auto"/>
            <w:left w:val="none" w:sz="0" w:space="0" w:color="auto"/>
            <w:bottom w:val="none" w:sz="0" w:space="0" w:color="auto"/>
            <w:right w:val="none" w:sz="0" w:space="0" w:color="auto"/>
          </w:divBdr>
        </w:div>
        <w:div w:id="188227954">
          <w:marLeft w:val="0"/>
          <w:marRight w:val="0"/>
          <w:marTop w:val="0"/>
          <w:marBottom w:val="0"/>
          <w:divBdr>
            <w:top w:val="none" w:sz="0" w:space="0" w:color="auto"/>
            <w:left w:val="none" w:sz="0" w:space="0" w:color="auto"/>
            <w:bottom w:val="none" w:sz="0" w:space="0" w:color="auto"/>
            <w:right w:val="none" w:sz="0" w:space="0" w:color="auto"/>
          </w:divBdr>
        </w:div>
        <w:div w:id="326179195">
          <w:marLeft w:val="0"/>
          <w:marRight w:val="0"/>
          <w:marTop w:val="0"/>
          <w:marBottom w:val="0"/>
          <w:divBdr>
            <w:top w:val="none" w:sz="0" w:space="0" w:color="auto"/>
            <w:left w:val="none" w:sz="0" w:space="0" w:color="auto"/>
            <w:bottom w:val="none" w:sz="0" w:space="0" w:color="auto"/>
            <w:right w:val="none" w:sz="0" w:space="0" w:color="auto"/>
          </w:divBdr>
        </w:div>
        <w:div w:id="597299792">
          <w:marLeft w:val="0"/>
          <w:marRight w:val="0"/>
          <w:marTop w:val="0"/>
          <w:marBottom w:val="0"/>
          <w:divBdr>
            <w:top w:val="none" w:sz="0" w:space="0" w:color="auto"/>
            <w:left w:val="none" w:sz="0" w:space="0" w:color="auto"/>
            <w:bottom w:val="none" w:sz="0" w:space="0" w:color="auto"/>
            <w:right w:val="none" w:sz="0" w:space="0" w:color="auto"/>
          </w:divBdr>
        </w:div>
        <w:div w:id="269162032">
          <w:marLeft w:val="0"/>
          <w:marRight w:val="0"/>
          <w:marTop w:val="0"/>
          <w:marBottom w:val="0"/>
          <w:divBdr>
            <w:top w:val="none" w:sz="0" w:space="0" w:color="auto"/>
            <w:left w:val="none" w:sz="0" w:space="0" w:color="auto"/>
            <w:bottom w:val="none" w:sz="0" w:space="0" w:color="auto"/>
            <w:right w:val="none" w:sz="0" w:space="0" w:color="auto"/>
          </w:divBdr>
        </w:div>
        <w:div w:id="1304965216">
          <w:marLeft w:val="0"/>
          <w:marRight w:val="0"/>
          <w:marTop w:val="0"/>
          <w:marBottom w:val="0"/>
          <w:divBdr>
            <w:top w:val="none" w:sz="0" w:space="0" w:color="auto"/>
            <w:left w:val="none" w:sz="0" w:space="0" w:color="auto"/>
            <w:bottom w:val="none" w:sz="0" w:space="0" w:color="auto"/>
            <w:right w:val="none" w:sz="0" w:space="0" w:color="auto"/>
          </w:divBdr>
        </w:div>
        <w:div w:id="1840385580">
          <w:marLeft w:val="0"/>
          <w:marRight w:val="0"/>
          <w:marTop w:val="0"/>
          <w:marBottom w:val="0"/>
          <w:divBdr>
            <w:top w:val="none" w:sz="0" w:space="0" w:color="auto"/>
            <w:left w:val="none" w:sz="0" w:space="0" w:color="auto"/>
            <w:bottom w:val="none" w:sz="0" w:space="0" w:color="auto"/>
            <w:right w:val="none" w:sz="0" w:space="0" w:color="auto"/>
          </w:divBdr>
        </w:div>
        <w:div w:id="679239725">
          <w:marLeft w:val="0"/>
          <w:marRight w:val="0"/>
          <w:marTop w:val="0"/>
          <w:marBottom w:val="0"/>
          <w:divBdr>
            <w:top w:val="none" w:sz="0" w:space="0" w:color="auto"/>
            <w:left w:val="none" w:sz="0" w:space="0" w:color="auto"/>
            <w:bottom w:val="none" w:sz="0" w:space="0" w:color="auto"/>
            <w:right w:val="none" w:sz="0" w:space="0" w:color="auto"/>
          </w:divBdr>
        </w:div>
        <w:div w:id="981424805">
          <w:marLeft w:val="0"/>
          <w:marRight w:val="0"/>
          <w:marTop w:val="0"/>
          <w:marBottom w:val="0"/>
          <w:divBdr>
            <w:top w:val="none" w:sz="0" w:space="0" w:color="auto"/>
            <w:left w:val="none" w:sz="0" w:space="0" w:color="auto"/>
            <w:bottom w:val="none" w:sz="0" w:space="0" w:color="auto"/>
            <w:right w:val="none" w:sz="0" w:space="0" w:color="auto"/>
          </w:divBdr>
        </w:div>
        <w:div w:id="228615673">
          <w:marLeft w:val="0"/>
          <w:marRight w:val="0"/>
          <w:marTop w:val="0"/>
          <w:marBottom w:val="0"/>
          <w:divBdr>
            <w:top w:val="none" w:sz="0" w:space="0" w:color="auto"/>
            <w:left w:val="none" w:sz="0" w:space="0" w:color="auto"/>
            <w:bottom w:val="none" w:sz="0" w:space="0" w:color="auto"/>
            <w:right w:val="none" w:sz="0" w:space="0" w:color="auto"/>
          </w:divBdr>
        </w:div>
        <w:div w:id="350959032">
          <w:marLeft w:val="0"/>
          <w:marRight w:val="0"/>
          <w:marTop w:val="0"/>
          <w:marBottom w:val="0"/>
          <w:divBdr>
            <w:top w:val="none" w:sz="0" w:space="0" w:color="auto"/>
            <w:left w:val="none" w:sz="0" w:space="0" w:color="auto"/>
            <w:bottom w:val="none" w:sz="0" w:space="0" w:color="auto"/>
            <w:right w:val="none" w:sz="0" w:space="0" w:color="auto"/>
          </w:divBdr>
        </w:div>
        <w:div w:id="1579706493">
          <w:marLeft w:val="0"/>
          <w:marRight w:val="0"/>
          <w:marTop w:val="0"/>
          <w:marBottom w:val="0"/>
          <w:divBdr>
            <w:top w:val="none" w:sz="0" w:space="0" w:color="auto"/>
            <w:left w:val="none" w:sz="0" w:space="0" w:color="auto"/>
            <w:bottom w:val="none" w:sz="0" w:space="0" w:color="auto"/>
            <w:right w:val="none" w:sz="0" w:space="0" w:color="auto"/>
          </w:divBdr>
        </w:div>
        <w:div w:id="615526146">
          <w:marLeft w:val="0"/>
          <w:marRight w:val="0"/>
          <w:marTop w:val="0"/>
          <w:marBottom w:val="0"/>
          <w:divBdr>
            <w:top w:val="none" w:sz="0" w:space="0" w:color="auto"/>
            <w:left w:val="none" w:sz="0" w:space="0" w:color="auto"/>
            <w:bottom w:val="none" w:sz="0" w:space="0" w:color="auto"/>
            <w:right w:val="none" w:sz="0" w:space="0" w:color="auto"/>
          </w:divBdr>
        </w:div>
        <w:div w:id="31923460">
          <w:marLeft w:val="0"/>
          <w:marRight w:val="0"/>
          <w:marTop w:val="0"/>
          <w:marBottom w:val="0"/>
          <w:divBdr>
            <w:top w:val="none" w:sz="0" w:space="0" w:color="auto"/>
            <w:left w:val="none" w:sz="0" w:space="0" w:color="auto"/>
            <w:bottom w:val="none" w:sz="0" w:space="0" w:color="auto"/>
            <w:right w:val="none" w:sz="0" w:space="0" w:color="auto"/>
          </w:divBdr>
        </w:div>
        <w:div w:id="1083532551">
          <w:marLeft w:val="0"/>
          <w:marRight w:val="0"/>
          <w:marTop w:val="0"/>
          <w:marBottom w:val="0"/>
          <w:divBdr>
            <w:top w:val="none" w:sz="0" w:space="0" w:color="auto"/>
            <w:left w:val="none" w:sz="0" w:space="0" w:color="auto"/>
            <w:bottom w:val="none" w:sz="0" w:space="0" w:color="auto"/>
            <w:right w:val="none" w:sz="0" w:space="0" w:color="auto"/>
          </w:divBdr>
        </w:div>
        <w:div w:id="1451432876">
          <w:marLeft w:val="0"/>
          <w:marRight w:val="0"/>
          <w:marTop w:val="0"/>
          <w:marBottom w:val="0"/>
          <w:divBdr>
            <w:top w:val="none" w:sz="0" w:space="0" w:color="auto"/>
            <w:left w:val="none" w:sz="0" w:space="0" w:color="auto"/>
            <w:bottom w:val="none" w:sz="0" w:space="0" w:color="auto"/>
            <w:right w:val="none" w:sz="0" w:space="0" w:color="auto"/>
          </w:divBdr>
        </w:div>
        <w:div w:id="625892623">
          <w:marLeft w:val="0"/>
          <w:marRight w:val="0"/>
          <w:marTop w:val="0"/>
          <w:marBottom w:val="0"/>
          <w:divBdr>
            <w:top w:val="none" w:sz="0" w:space="0" w:color="auto"/>
            <w:left w:val="none" w:sz="0" w:space="0" w:color="auto"/>
            <w:bottom w:val="none" w:sz="0" w:space="0" w:color="auto"/>
            <w:right w:val="none" w:sz="0" w:space="0" w:color="auto"/>
          </w:divBdr>
        </w:div>
        <w:div w:id="437599908">
          <w:marLeft w:val="0"/>
          <w:marRight w:val="0"/>
          <w:marTop w:val="0"/>
          <w:marBottom w:val="0"/>
          <w:divBdr>
            <w:top w:val="none" w:sz="0" w:space="0" w:color="auto"/>
            <w:left w:val="none" w:sz="0" w:space="0" w:color="auto"/>
            <w:bottom w:val="none" w:sz="0" w:space="0" w:color="auto"/>
            <w:right w:val="none" w:sz="0" w:space="0" w:color="auto"/>
          </w:divBdr>
        </w:div>
      </w:divsChild>
    </w:div>
    <w:div w:id="1055082270">
      <w:bodyDiv w:val="1"/>
      <w:marLeft w:val="0"/>
      <w:marRight w:val="0"/>
      <w:marTop w:val="0"/>
      <w:marBottom w:val="0"/>
      <w:divBdr>
        <w:top w:val="none" w:sz="0" w:space="0" w:color="auto"/>
        <w:left w:val="none" w:sz="0" w:space="0" w:color="auto"/>
        <w:bottom w:val="none" w:sz="0" w:space="0" w:color="auto"/>
        <w:right w:val="none" w:sz="0" w:space="0" w:color="auto"/>
      </w:divBdr>
    </w:div>
    <w:div w:id="1250043242">
      <w:bodyDiv w:val="1"/>
      <w:marLeft w:val="0"/>
      <w:marRight w:val="0"/>
      <w:marTop w:val="0"/>
      <w:marBottom w:val="0"/>
      <w:divBdr>
        <w:top w:val="none" w:sz="0" w:space="0" w:color="auto"/>
        <w:left w:val="none" w:sz="0" w:space="0" w:color="auto"/>
        <w:bottom w:val="none" w:sz="0" w:space="0" w:color="auto"/>
        <w:right w:val="none" w:sz="0" w:space="0" w:color="auto"/>
      </w:divBdr>
      <w:divsChild>
        <w:div w:id="2035614352">
          <w:marLeft w:val="0"/>
          <w:marRight w:val="0"/>
          <w:marTop w:val="192"/>
          <w:marBottom w:val="0"/>
          <w:divBdr>
            <w:top w:val="none" w:sz="0" w:space="0" w:color="auto"/>
            <w:left w:val="none" w:sz="0" w:space="0" w:color="auto"/>
            <w:bottom w:val="none" w:sz="0" w:space="0" w:color="auto"/>
            <w:right w:val="none" w:sz="0" w:space="0" w:color="auto"/>
          </w:divBdr>
        </w:div>
        <w:div w:id="1740863788">
          <w:marLeft w:val="0"/>
          <w:marRight w:val="0"/>
          <w:marTop w:val="192"/>
          <w:marBottom w:val="0"/>
          <w:divBdr>
            <w:top w:val="none" w:sz="0" w:space="0" w:color="auto"/>
            <w:left w:val="none" w:sz="0" w:space="0" w:color="auto"/>
            <w:bottom w:val="none" w:sz="0" w:space="0" w:color="auto"/>
            <w:right w:val="none" w:sz="0" w:space="0" w:color="auto"/>
          </w:divBdr>
        </w:div>
      </w:divsChild>
    </w:div>
    <w:div w:id="1582056985">
      <w:bodyDiv w:val="1"/>
      <w:marLeft w:val="0"/>
      <w:marRight w:val="0"/>
      <w:marTop w:val="0"/>
      <w:marBottom w:val="0"/>
      <w:divBdr>
        <w:top w:val="none" w:sz="0" w:space="0" w:color="auto"/>
        <w:left w:val="none" w:sz="0" w:space="0" w:color="auto"/>
        <w:bottom w:val="none" w:sz="0" w:space="0" w:color="auto"/>
        <w:right w:val="none" w:sz="0" w:space="0" w:color="auto"/>
      </w:divBdr>
      <w:divsChild>
        <w:div w:id="1697806822">
          <w:marLeft w:val="0"/>
          <w:marRight w:val="0"/>
          <w:marTop w:val="192"/>
          <w:marBottom w:val="0"/>
          <w:divBdr>
            <w:top w:val="none" w:sz="0" w:space="0" w:color="auto"/>
            <w:left w:val="none" w:sz="0" w:space="0" w:color="auto"/>
            <w:bottom w:val="none" w:sz="0" w:space="0" w:color="auto"/>
            <w:right w:val="none" w:sz="0" w:space="0" w:color="auto"/>
          </w:divBdr>
        </w:div>
        <w:div w:id="278688109">
          <w:marLeft w:val="0"/>
          <w:marRight w:val="0"/>
          <w:marTop w:val="192"/>
          <w:marBottom w:val="0"/>
          <w:divBdr>
            <w:top w:val="none" w:sz="0" w:space="0" w:color="auto"/>
            <w:left w:val="none" w:sz="0" w:space="0" w:color="auto"/>
            <w:bottom w:val="none" w:sz="0" w:space="0" w:color="auto"/>
            <w:right w:val="none" w:sz="0" w:space="0" w:color="auto"/>
          </w:divBdr>
        </w:div>
        <w:div w:id="39672734">
          <w:marLeft w:val="0"/>
          <w:marRight w:val="0"/>
          <w:marTop w:val="192"/>
          <w:marBottom w:val="0"/>
          <w:divBdr>
            <w:top w:val="none" w:sz="0" w:space="0" w:color="auto"/>
            <w:left w:val="none" w:sz="0" w:space="0" w:color="auto"/>
            <w:bottom w:val="none" w:sz="0" w:space="0" w:color="auto"/>
            <w:right w:val="none" w:sz="0" w:space="0" w:color="auto"/>
          </w:divBdr>
        </w:div>
        <w:div w:id="1384980969">
          <w:marLeft w:val="0"/>
          <w:marRight w:val="0"/>
          <w:marTop w:val="0"/>
          <w:marBottom w:val="0"/>
          <w:divBdr>
            <w:top w:val="none" w:sz="0" w:space="0" w:color="auto"/>
            <w:left w:val="none" w:sz="0" w:space="0" w:color="auto"/>
            <w:bottom w:val="none" w:sz="0" w:space="0" w:color="auto"/>
            <w:right w:val="none" w:sz="0" w:space="0" w:color="auto"/>
          </w:divBdr>
          <w:divsChild>
            <w:div w:id="1748451785">
              <w:marLeft w:val="0"/>
              <w:marRight w:val="0"/>
              <w:marTop w:val="192"/>
              <w:marBottom w:val="0"/>
              <w:divBdr>
                <w:top w:val="none" w:sz="0" w:space="0" w:color="auto"/>
                <w:left w:val="none" w:sz="0" w:space="0" w:color="auto"/>
                <w:bottom w:val="none" w:sz="0" w:space="0" w:color="auto"/>
                <w:right w:val="none" w:sz="0" w:space="0" w:color="auto"/>
              </w:divBdr>
            </w:div>
          </w:divsChild>
        </w:div>
        <w:div w:id="2093548273">
          <w:marLeft w:val="0"/>
          <w:marRight w:val="0"/>
          <w:marTop w:val="0"/>
          <w:marBottom w:val="0"/>
          <w:divBdr>
            <w:top w:val="none" w:sz="0" w:space="0" w:color="auto"/>
            <w:left w:val="none" w:sz="0" w:space="0" w:color="auto"/>
            <w:bottom w:val="none" w:sz="0" w:space="0" w:color="auto"/>
            <w:right w:val="none" w:sz="0" w:space="0" w:color="auto"/>
          </w:divBdr>
        </w:div>
        <w:div w:id="1636370660">
          <w:marLeft w:val="0"/>
          <w:marRight w:val="0"/>
          <w:marTop w:val="192"/>
          <w:marBottom w:val="0"/>
          <w:divBdr>
            <w:top w:val="none" w:sz="0" w:space="0" w:color="auto"/>
            <w:left w:val="none" w:sz="0" w:space="0" w:color="auto"/>
            <w:bottom w:val="none" w:sz="0" w:space="0" w:color="auto"/>
            <w:right w:val="none" w:sz="0" w:space="0" w:color="auto"/>
          </w:divBdr>
        </w:div>
        <w:div w:id="813989766">
          <w:marLeft w:val="0"/>
          <w:marRight w:val="0"/>
          <w:marTop w:val="0"/>
          <w:marBottom w:val="0"/>
          <w:divBdr>
            <w:top w:val="none" w:sz="0" w:space="0" w:color="auto"/>
            <w:left w:val="none" w:sz="0" w:space="0" w:color="auto"/>
            <w:bottom w:val="none" w:sz="0" w:space="0" w:color="auto"/>
            <w:right w:val="none" w:sz="0" w:space="0" w:color="auto"/>
          </w:divBdr>
          <w:divsChild>
            <w:div w:id="537162905">
              <w:marLeft w:val="0"/>
              <w:marRight w:val="0"/>
              <w:marTop w:val="192"/>
              <w:marBottom w:val="0"/>
              <w:divBdr>
                <w:top w:val="none" w:sz="0" w:space="0" w:color="auto"/>
                <w:left w:val="none" w:sz="0" w:space="0" w:color="auto"/>
                <w:bottom w:val="none" w:sz="0" w:space="0" w:color="auto"/>
                <w:right w:val="none" w:sz="0" w:space="0" w:color="auto"/>
              </w:divBdr>
            </w:div>
          </w:divsChild>
        </w:div>
        <w:div w:id="1449815193">
          <w:marLeft w:val="0"/>
          <w:marRight w:val="0"/>
          <w:marTop w:val="0"/>
          <w:marBottom w:val="0"/>
          <w:divBdr>
            <w:top w:val="none" w:sz="0" w:space="0" w:color="auto"/>
            <w:left w:val="none" w:sz="0" w:space="0" w:color="auto"/>
            <w:bottom w:val="none" w:sz="0" w:space="0" w:color="auto"/>
            <w:right w:val="none" w:sz="0" w:space="0" w:color="auto"/>
          </w:divBdr>
        </w:div>
        <w:div w:id="142075709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B91D21D611C6FF1ACD7037EFD3C808810B02DA3B04DDBE53BDFCB2DBEBgBN" TargetMode="External"/><Relationship Id="rId13" Type="http://schemas.openxmlformats.org/officeDocument/2006/relationships/hyperlink" Target="consultantplus://offline/ref=9005A4F572CCF05BEC4BFC5B6DF30583E5E4DD1ECE6312B5A4D3049D66qBH2O" TargetMode="External"/><Relationship Id="rId18" Type="http://schemas.openxmlformats.org/officeDocument/2006/relationships/hyperlink" Target="consultantplus://offline/ref=D554F2A8CDB94D804B2BEA20A7E9F22B7C6448FDE910C2233B3448DCBB61AEAE7310C989y6i6F" TargetMode="External"/><Relationship Id="rId26" Type="http://schemas.openxmlformats.org/officeDocument/2006/relationships/hyperlink" Target="consultantplus://offline/ref=9FE8424862E25A2D50E71D611455E5923005AAF40DA3EBF5FD4D75A22FY3O0O" TargetMode="External"/><Relationship Id="rId3" Type="http://schemas.openxmlformats.org/officeDocument/2006/relationships/styles" Target="styles.xml"/><Relationship Id="rId21" Type="http://schemas.openxmlformats.org/officeDocument/2006/relationships/hyperlink" Target="consultantplus://offline/ref=606B0C89FF69093930CBE5BD9FDABFD322E7D49FC5E151C696A8314664C902N" TargetMode="External"/><Relationship Id="rId7" Type="http://schemas.openxmlformats.org/officeDocument/2006/relationships/hyperlink" Target="consultantplus://offline/ref=1D84898A6EF8EF00FA4D4FA95AC5AA92D6FC5FA14D2D81A52F40104F5A0609AC5DAE695CFD86A65DZ1A6J" TargetMode="External"/><Relationship Id="rId12" Type="http://schemas.openxmlformats.org/officeDocument/2006/relationships/hyperlink" Target="consultantplus://offline/ref=9005A4F572CCF05BEC4BFC5B6DF30583E6EDD51DCD6112B5A4D3049D66qBH2O" TargetMode="External"/><Relationship Id="rId17" Type="http://schemas.openxmlformats.org/officeDocument/2006/relationships/hyperlink" Target="consultantplus://offline/ref=D554F2A8CDB94D804B2BEA20A7E9F22B7C6448FDE910C2233B3448DCBB61AEAE7310C989y6i6F" TargetMode="External"/><Relationship Id="rId25" Type="http://schemas.openxmlformats.org/officeDocument/2006/relationships/hyperlink" Target="consultantplus://offline/ref=B7F25B92B53168BCC065FC466C603D69E0872109D96F2C4BBD9FCD2A85jBV7L" TargetMode="External"/><Relationship Id="rId2" Type="http://schemas.openxmlformats.org/officeDocument/2006/relationships/numbering" Target="numbering.xml"/><Relationship Id="rId16" Type="http://schemas.openxmlformats.org/officeDocument/2006/relationships/hyperlink" Target="consultantplus://offline/ref=83449B2D6F7EE8BC3C7F485A57EC1F782F57F1E509F35B5AB024DAB876h0P1N" TargetMode="External"/><Relationship Id="rId20" Type="http://schemas.openxmlformats.org/officeDocument/2006/relationships/hyperlink" Target="consultantplus://offline/ref=606B0C89FF69093930CBE5BD9FDABFD321EEDC9CC6E351C696A8314664C902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15F5AE80547B6715D318C3AB489DC9282ACBE875B6AA338C92F1A2186XCkBM" TargetMode="External"/><Relationship Id="rId11" Type="http://schemas.openxmlformats.org/officeDocument/2006/relationships/hyperlink" Target="consultantplus://offline/ref=9005A4F572CCF05BEC4BFC5B6DF30583E5E4DD1ECE6012B5A4D3049D66qBH2O" TargetMode="External"/><Relationship Id="rId24" Type="http://schemas.openxmlformats.org/officeDocument/2006/relationships/hyperlink" Target="consultantplus://offline/ref=D554F2A8CDB94D804B2BEA20A7E9F22B7C6448FDE910C2233B3448DCBB61AEAE7310C98E6E4B4DFFy5i8F" TargetMode="External"/><Relationship Id="rId5" Type="http://schemas.openxmlformats.org/officeDocument/2006/relationships/webSettings" Target="webSettings.xml"/><Relationship Id="rId15" Type="http://schemas.openxmlformats.org/officeDocument/2006/relationships/hyperlink" Target="consultantplus://offline/ref=83449B2D6F7EE8BC3C7F485A57EC1F782C5EF9E60AF15B5AB024DAB876h0P1N" TargetMode="External"/><Relationship Id="rId23" Type="http://schemas.openxmlformats.org/officeDocument/2006/relationships/hyperlink" Target="consultantplus://offline/ref=D554F2A8CDB94D804B2BEA20A7E9F22B7C6448FDE910C2233B3448DCBB61AEAE7310C98E6E4B40F9y5i5F" TargetMode="External"/><Relationship Id="rId28" Type="http://schemas.openxmlformats.org/officeDocument/2006/relationships/hyperlink" Target="consultantplus://offline/ref=9FE8424862E25A2D50E71D611455E5923005AAF40DA0EBF5FD4D75A22FY3O0O" TargetMode="External"/><Relationship Id="rId10" Type="http://schemas.openxmlformats.org/officeDocument/2006/relationships/hyperlink" Target="consultantplus://offline/ref=CF4FFD0F79677555915D8C657113480220587A61014390FEFD76ADkA3AM" TargetMode="External"/><Relationship Id="rId19" Type="http://schemas.openxmlformats.org/officeDocument/2006/relationships/hyperlink" Target="consultantplus://offline/ref=606B0C89FF69093930CBE5BD9FDABFD322E7D49FC5E251C696A8314664C902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DDC444D150169B95CB084E1BB2B89C861B174C9BD0CFA6D9B33D4680DN1z9N" TargetMode="External"/><Relationship Id="rId14" Type="http://schemas.openxmlformats.org/officeDocument/2006/relationships/hyperlink" Target="consultantplus://offline/ref=83449B2D6F7EE8BC3C7F485A57EC1F782F57F1E509F05B5AB024DAB876h0P1N"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9FE8424862E25A2D50E71D611455E592330CA2F70EA2EBF5FD4D75A22FY3O0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30AC-92DB-4F5F-B37C-9AE73EFB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91</Pages>
  <Words>33091</Words>
  <Characters>188625</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Ремезова Наталья. А.</cp:lastModifiedBy>
  <cp:revision>29</cp:revision>
  <cp:lastPrinted>2020-11-09T07:40:00Z</cp:lastPrinted>
  <dcterms:created xsi:type="dcterms:W3CDTF">2020-11-10T14:06:00Z</dcterms:created>
  <dcterms:modified xsi:type="dcterms:W3CDTF">2020-11-11T04:48:00Z</dcterms:modified>
</cp:coreProperties>
</file>