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EE5" w:rsidRPr="002C587C" w:rsidRDefault="00291EE5" w:rsidP="00291EE5">
      <w:pPr>
        <w:widowControl w:val="0"/>
        <w:jc w:val="center"/>
        <w:rPr>
          <w:b/>
          <w:sz w:val="26"/>
          <w:szCs w:val="26"/>
          <w:lang w:eastAsia="ru-RU"/>
        </w:rPr>
      </w:pPr>
      <w:r w:rsidRPr="002C587C">
        <w:rPr>
          <w:b/>
          <w:sz w:val="26"/>
          <w:szCs w:val="26"/>
          <w:lang w:eastAsia="ru-RU"/>
        </w:rPr>
        <w:t>АДМИНИСТРАЦИЯ</w:t>
      </w:r>
    </w:p>
    <w:p w:rsidR="00291EE5" w:rsidRPr="002C587C" w:rsidRDefault="00291EE5" w:rsidP="00291EE5">
      <w:pPr>
        <w:widowControl w:val="0"/>
        <w:jc w:val="center"/>
        <w:rPr>
          <w:b/>
          <w:bCs/>
          <w:sz w:val="26"/>
          <w:szCs w:val="26"/>
          <w:lang w:eastAsia="ru-RU"/>
        </w:rPr>
      </w:pPr>
      <w:r w:rsidRPr="002C587C">
        <w:rPr>
          <w:b/>
          <w:bCs/>
          <w:sz w:val="26"/>
          <w:szCs w:val="26"/>
          <w:lang w:eastAsia="ru-RU"/>
        </w:rPr>
        <w:t>САГУНОВСКОГО СЕЛЬСКОГО ПОСЕЛЕНИЯ</w:t>
      </w:r>
    </w:p>
    <w:p w:rsidR="00291EE5" w:rsidRPr="002C587C" w:rsidRDefault="00291EE5" w:rsidP="00291EE5">
      <w:pPr>
        <w:widowControl w:val="0"/>
        <w:jc w:val="center"/>
        <w:rPr>
          <w:b/>
          <w:bCs/>
          <w:sz w:val="26"/>
          <w:szCs w:val="26"/>
          <w:lang w:eastAsia="ru-RU"/>
        </w:rPr>
      </w:pPr>
      <w:r w:rsidRPr="002C587C">
        <w:rPr>
          <w:b/>
          <w:bCs/>
          <w:sz w:val="26"/>
          <w:szCs w:val="26"/>
          <w:lang w:eastAsia="ru-RU"/>
        </w:rPr>
        <w:t>ПОДГОРЕНСКОГО МУНИЦИПАЛЬНОГО РАЙОНА</w:t>
      </w:r>
    </w:p>
    <w:p w:rsidR="00291EE5" w:rsidRPr="002C587C" w:rsidRDefault="00291EE5" w:rsidP="00291EE5">
      <w:pPr>
        <w:widowControl w:val="0"/>
        <w:jc w:val="center"/>
        <w:rPr>
          <w:b/>
          <w:bCs/>
          <w:sz w:val="26"/>
          <w:szCs w:val="26"/>
          <w:lang w:eastAsia="ru-RU"/>
        </w:rPr>
      </w:pPr>
      <w:r w:rsidRPr="002C587C">
        <w:rPr>
          <w:b/>
          <w:bCs/>
          <w:sz w:val="26"/>
          <w:szCs w:val="26"/>
          <w:lang w:eastAsia="ru-RU"/>
        </w:rPr>
        <w:t>ВОРОНЕЖСКОЙ ОБЛАСТИ</w:t>
      </w:r>
    </w:p>
    <w:p w:rsidR="00291EE5" w:rsidRPr="002C587C" w:rsidRDefault="00291EE5" w:rsidP="00291EE5">
      <w:pPr>
        <w:widowControl w:val="0"/>
        <w:jc w:val="center"/>
        <w:rPr>
          <w:b/>
          <w:bCs/>
          <w:sz w:val="26"/>
          <w:szCs w:val="26"/>
          <w:lang w:eastAsia="ru-RU"/>
        </w:rPr>
      </w:pPr>
    </w:p>
    <w:p w:rsidR="00291EE5" w:rsidRPr="002C587C" w:rsidRDefault="00291EE5" w:rsidP="00291EE5">
      <w:pPr>
        <w:widowControl w:val="0"/>
        <w:jc w:val="center"/>
        <w:rPr>
          <w:b/>
          <w:bCs/>
          <w:sz w:val="26"/>
          <w:szCs w:val="26"/>
          <w:lang w:eastAsia="ru-RU"/>
        </w:rPr>
      </w:pPr>
      <w:r w:rsidRPr="002C587C">
        <w:rPr>
          <w:b/>
          <w:bCs/>
          <w:sz w:val="26"/>
          <w:szCs w:val="26"/>
          <w:lang w:eastAsia="ru-RU"/>
        </w:rPr>
        <w:t>ПОСТАНОВЛЕНИЕ</w:t>
      </w:r>
    </w:p>
    <w:p w:rsidR="00291EE5" w:rsidRPr="00291EE5" w:rsidRDefault="00291EE5" w:rsidP="00291EE5">
      <w:pPr>
        <w:widowControl w:val="0"/>
        <w:jc w:val="center"/>
        <w:rPr>
          <w:b/>
          <w:bCs/>
          <w:spacing w:val="20"/>
          <w:sz w:val="26"/>
          <w:szCs w:val="26"/>
          <w:lang w:eastAsia="ru-RU"/>
        </w:rPr>
      </w:pPr>
    </w:p>
    <w:p w:rsidR="00291EE5" w:rsidRPr="00291EE5" w:rsidRDefault="00291EE5" w:rsidP="00291EE5">
      <w:pPr>
        <w:widowControl w:val="0"/>
        <w:jc w:val="center"/>
        <w:rPr>
          <w:b/>
          <w:bCs/>
          <w:spacing w:val="20"/>
          <w:sz w:val="26"/>
          <w:szCs w:val="26"/>
          <w:lang w:eastAsia="ru-RU"/>
        </w:rPr>
      </w:pPr>
    </w:p>
    <w:p w:rsidR="00291EE5" w:rsidRPr="00291EE5" w:rsidRDefault="00291EE5" w:rsidP="00291EE5">
      <w:pPr>
        <w:widowControl w:val="0"/>
        <w:rPr>
          <w:sz w:val="26"/>
          <w:szCs w:val="26"/>
          <w:u w:val="single"/>
          <w:lang w:eastAsia="ru-RU"/>
        </w:rPr>
      </w:pPr>
      <w:r w:rsidRPr="00291EE5">
        <w:rPr>
          <w:sz w:val="26"/>
          <w:szCs w:val="26"/>
          <w:u w:val="single"/>
          <w:lang w:eastAsia="ru-RU"/>
        </w:rPr>
        <w:t xml:space="preserve">от </w:t>
      </w:r>
      <w:r w:rsidR="00984E39">
        <w:rPr>
          <w:sz w:val="26"/>
          <w:szCs w:val="26"/>
          <w:u w:val="single"/>
          <w:lang w:eastAsia="ru-RU"/>
        </w:rPr>
        <w:t>07 августа</w:t>
      </w:r>
      <w:r w:rsidRPr="00291EE5">
        <w:rPr>
          <w:sz w:val="26"/>
          <w:szCs w:val="26"/>
          <w:u w:val="single"/>
          <w:lang w:eastAsia="ru-RU"/>
        </w:rPr>
        <w:t xml:space="preserve"> 2020 года № </w:t>
      </w:r>
      <w:r w:rsidR="00984E39">
        <w:rPr>
          <w:sz w:val="26"/>
          <w:szCs w:val="26"/>
          <w:u w:val="single"/>
          <w:lang w:eastAsia="ru-RU"/>
        </w:rPr>
        <w:t>22</w:t>
      </w:r>
    </w:p>
    <w:p w:rsidR="00291EE5" w:rsidRPr="00291EE5" w:rsidRDefault="00291EE5" w:rsidP="00291EE5">
      <w:pPr>
        <w:widowControl w:val="0"/>
        <w:rPr>
          <w:b/>
          <w:sz w:val="20"/>
          <w:lang w:eastAsia="ru-RU"/>
        </w:rPr>
      </w:pPr>
      <w:r w:rsidRPr="00291EE5">
        <w:rPr>
          <w:b/>
          <w:sz w:val="20"/>
          <w:lang w:eastAsia="ru-RU"/>
        </w:rPr>
        <w:t xml:space="preserve">       </w:t>
      </w:r>
      <w:r w:rsidR="00984E39">
        <w:rPr>
          <w:b/>
          <w:sz w:val="20"/>
          <w:lang w:eastAsia="ru-RU"/>
        </w:rPr>
        <w:t xml:space="preserve">     </w:t>
      </w:r>
      <w:r w:rsidRPr="00291EE5">
        <w:rPr>
          <w:b/>
          <w:sz w:val="20"/>
          <w:lang w:eastAsia="ru-RU"/>
        </w:rPr>
        <w:t xml:space="preserve">        сл. </w:t>
      </w:r>
      <w:proofErr w:type="spellStart"/>
      <w:r w:rsidRPr="00291EE5">
        <w:rPr>
          <w:b/>
          <w:sz w:val="20"/>
          <w:lang w:eastAsia="ru-RU"/>
        </w:rPr>
        <w:t>Сагуны</w:t>
      </w:r>
      <w:proofErr w:type="spellEnd"/>
    </w:p>
    <w:p w:rsidR="00AC16BD" w:rsidRPr="00291EE5" w:rsidRDefault="00AC16BD" w:rsidP="00291EE5">
      <w:pPr>
        <w:pStyle w:val="af3"/>
        <w:ind w:firstLine="709"/>
        <w:jc w:val="center"/>
        <w:rPr>
          <w:b/>
          <w:bCs/>
          <w:iCs/>
          <w:sz w:val="40"/>
          <w:szCs w:val="40"/>
        </w:rPr>
      </w:pPr>
    </w:p>
    <w:p w:rsidR="00291EE5" w:rsidRPr="002C587C" w:rsidRDefault="00AC16BD" w:rsidP="00291EE5">
      <w:pPr>
        <w:pStyle w:val="af2"/>
        <w:spacing w:before="0" w:after="0"/>
        <w:jc w:val="both"/>
        <w:rPr>
          <w:rStyle w:val="a7"/>
          <w:b w:val="0"/>
          <w:color w:val="000000"/>
          <w:sz w:val="26"/>
          <w:szCs w:val="26"/>
        </w:rPr>
      </w:pPr>
      <w:r w:rsidRPr="002C587C">
        <w:rPr>
          <w:rStyle w:val="a7"/>
          <w:b w:val="0"/>
          <w:color w:val="000000"/>
          <w:sz w:val="26"/>
          <w:szCs w:val="26"/>
        </w:rPr>
        <w:t xml:space="preserve">Об утверждении форм реестра мест </w:t>
      </w:r>
    </w:p>
    <w:p w:rsidR="00291EE5" w:rsidRPr="002C587C" w:rsidRDefault="00AC16BD" w:rsidP="00291EE5">
      <w:pPr>
        <w:pStyle w:val="af2"/>
        <w:spacing w:before="0" w:after="0"/>
        <w:jc w:val="both"/>
        <w:rPr>
          <w:rStyle w:val="a7"/>
          <w:b w:val="0"/>
          <w:color w:val="000000"/>
          <w:sz w:val="26"/>
          <w:szCs w:val="26"/>
        </w:rPr>
      </w:pPr>
      <w:r w:rsidRPr="002C587C">
        <w:rPr>
          <w:rStyle w:val="a7"/>
          <w:b w:val="0"/>
          <w:color w:val="000000"/>
          <w:sz w:val="26"/>
          <w:szCs w:val="26"/>
        </w:rPr>
        <w:t xml:space="preserve">(площадок) накопления </w:t>
      </w:r>
      <w:r w:rsidR="00291EE5" w:rsidRPr="002C587C">
        <w:rPr>
          <w:rStyle w:val="a7"/>
          <w:b w:val="0"/>
          <w:color w:val="000000"/>
          <w:sz w:val="26"/>
          <w:szCs w:val="26"/>
        </w:rPr>
        <w:t xml:space="preserve">твердых </w:t>
      </w:r>
    </w:p>
    <w:p w:rsidR="00291EE5" w:rsidRPr="002C587C" w:rsidRDefault="00291EE5" w:rsidP="00291EE5">
      <w:pPr>
        <w:pStyle w:val="af2"/>
        <w:spacing w:before="0" w:after="0"/>
        <w:jc w:val="both"/>
        <w:rPr>
          <w:rStyle w:val="a7"/>
          <w:b w:val="0"/>
          <w:color w:val="000000"/>
          <w:sz w:val="26"/>
          <w:szCs w:val="26"/>
        </w:rPr>
      </w:pPr>
      <w:r w:rsidRPr="002C587C">
        <w:rPr>
          <w:rStyle w:val="a7"/>
          <w:b w:val="0"/>
          <w:color w:val="000000"/>
          <w:sz w:val="26"/>
          <w:szCs w:val="26"/>
        </w:rPr>
        <w:t xml:space="preserve">коммунальных отходов, </w:t>
      </w:r>
      <w:r w:rsidR="00AC16BD" w:rsidRPr="002C587C">
        <w:rPr>
          <w:rStyle w:val="a7"/>
          <w:b w:val="0"/>
          <w:color w:val="000000"/>
          <w:sz w:val="26"/>
          <w:szCs w:val="26"/>
        </w:rPr>
        <w:t>заявок на согласование</w:t>
      </w:r>
    </w:p>
    <w:p w:rsidR="00291EE5" w:rsidRPr="002C587C" w:rsidRDefault="00AC16BD" w:rsidP="00291EE5">
      <w:pPr>
        <w:pStyle w:val="af2"/>
        <w:spacing w:before="0" w:after="0"/>
        <w:jc w:val="both"/>
        <w:rPr>
          <w:rStyle w:val="a7"/>
          <w:b w:val="0"/>
          <w:color w:val="000000"/>
          <w:sz w:val="26"/>
          <w:szCs w:val="26"/>
        </w:rPr>
      </w:pPr>
      <w:r w:rsidRPr="002C587C">
        <w:rPr>
          <w:rStyle w:val="a7"/>
          <w:b w:val="0"/>
          <w:color w:val="000000"/>
          <w:sz w:val="26"/>
          <w:szCs w:val="26"/>
        </w:rPr>
        <w:t>места</w:t>
      </w:r>
      <w:r w:rsidRPr="002C587C">
        <w:rPr>
          <w:color w:val="000000"/>
          <w:sz w:val="26"/>
          <w:szCs w:val="26"/>
        </w:rPr>
        <w:t xml:space="preserve"> </w:t>
      </w:r>
      <w:r w:rsidRPr="002C587C">
        <w:rPr>
          <w:rStyle w:val="a7"/>
          <w:b w:val="0"/>
          <w:color w:val="000000"/>
          <w:sz w:val="26"/>
          <w:szCs w:val="26"/>
        </w:rPr>
        <w:t xml:space="preserve">(площадки) накопления </w:t>
      </w:r>
      <w:proofErr w:type="gramStart"/>
      <w:r w:rsidRPr="002C587C">
        <w:rPr>
          <w:rStyle w:val="a7"/>
          <w:b w:val="0"/>
          <w:color w:val="000000"/>
          <w:sz w:val="26"/>
          <w:szCs w:val="26"/>
        </w:rPr>
        <w:t>твердых</w:t>
      </w:r>
      <w:proofErr w:type="gramEnd"/>
      <w:r w:rsidRPr="002C587C">
        <w:rPr>
          <w:rStyle w:val="a7"/>
          <w:b w:val="0"/>
          <w:color w:val="000000"/>
          <w:sz w:val="26"/>
          <w:szCs w:val="26"/>
        </w:rPr>
        <w:t xml:space="preserve"> </w:t>
      </w:r>
    </w:p>
    <w:p w:rsidR="00291EE5" w:rsidRPr="002C587C" w:rsidRDefault="00AC16BD" w:rsidP="00291EE5">
      <w:pPr>
        <w:pStyle w:val="af2"/>
        <w:spacing w:before="0" w:after="0"/>
        <w:jc w:val="both"/>
        <w:rPr>
          <w:rStyle w:val="a7"/>
          <w:b w:val="0"/>
          <w:color w:val="000000"/>
          <w:sz w:val="26"/>
          <w:szCs w:val="26"/>
        </w:rPr>
      </w:pPr>
      <w:r w:rsidRPr="002C587C">
        <w:rPr>
          <w:rStyle w:val="a7"/>
          <w:b w:val="0"/>
          <w:color w:val="000000"/>
          <w:sz w:val="26"/>
          <w:szCs w:val="26"/>
        </w:rPr>
        <w:t>коммунальных</w:t>
      </w:r>
      <w:r w:rsidR="009840A7" w:rsidRPr="002C587C">
        <w:rPr>
          <w:rStyle w:val="a7"/>
          <w:b w:val="0"/>
          <w:color w:val="000000"/>
          <w:sz w:val="26"/>
          <w:szCs w:val="26"/>
        </w:rPr>
        <w:t xml:space="preserve"> </w:t>
      </w:r>
      <w:r w:rsidRPr="002C587C">
        <w:rPr>
          <w:rStyle w:val="a7"/>
          <w:b w:val="0"/>
          <w:color w:val="000000"/>
          <w:sz w:val="26"/>
          <w:szCs w:val="26"/>
        </w:rPr>
        <w:t xml:space="preserve">отходов и </w:t>
      </w:r>
      <w:proofErr w:type="gramStart"/>
      <w:r w:rsidRPr="002C587C">
        <w:rPr>
          <w:rStyle w:val="a7"/>
          <w:b w:val="0"/>
          <w:color w:val="000000"/>
          <w:sz w:val="26"/>
          <w:szCs w:val="26"/>
        </w:rPr>
        <w:t>включении</w:t>
      </w:r>
      <w:proofErr w:type="gramEnd"/>
      <w:r w:rsidRPr="002C587C">
        <w:rPr>
          <w:rStyle w:val="a7"/>
          <w:b w:val="0"/>
          <w:color w:val="000000"/>
          <w:sz w:val="26"/>
          <w:szCs w:val="26"/>
        </w:rPr>
        <w:t xml:space="preserve"> </w:t>
      </w:r>
    </w:p>
    <w:p w:rsidR="00291EE5" w:rsidRPr="002C587C" w:rsidRDefault="00AC16BD" w:rsidP="00291EE5">
      <w:pPr>
        <w:pStyle w:val="af2"/>
        <w:spacing w:before="0" w:after="0"/>
        <w:jc w:val="both"/>
        <w:rPr>
          <w:rStyle w:val="a7"/>
          <w:b w:val="0"/>
          <w:color w:val="000000"/>
          <w:sz w:val="26"/>
          <w:szCs w:val="26"/>
        </w:rPr>
      </w:pPr>
      <w:r w:rsidRPr="002C587C">
        <w:rPr>
          <w:rStyle w:val="a7"/>
          <w:b w:val="0"/>
          <w:color w:val="000000"/>
          <w:sz w:val="26"/>
          <w:szCs w:val="26"/>
        </w:rPr>
        <w:t>сведений о месте (площадке)</w:t>
      </w:r>
      <w:r w:rsidR="005C6A17" w:rsidRPr="002C587C">
        <w:rPr>
          <w:rStyle w:val="a7"/>
          <w:b w:val="0"/>
          <w:color w:val="000000"/>
          <w:sz w:val="26"/>
          <w:szCs w:val="26"/>
        </w:rPr>
        <w:t xml:space="preserve"> </w:t>
      </w:r>
      <w:r w:rsidRPr="002C587C">
        <w:rPr>
          <w:rStyle w:val="a7"/>
          <w:b w:val="0"/>
          <w:color w:val="000000"/>
          <w:sz w:val="26"/>
          <w:szCs w:val="26"/>
        </w:rPr>
        <w:t xml:space="preserve">накопления </w:t>
      </w:r>
    </w:p>
    <w:p w:rsidR="00291EE5" w:rsidRPr="002C587C" w:rsidRDefault="00AC16BD" w:rsidP="00291EE5">
      <w:pPr>
        <w:pStyle w:val="af2"/>
        <w:spacing w:before="0" w:after="0"/>
        <w:jc w:val="both"/>
        <w:rPr>
          <w:rStyle w:val="a7"/>
          <w:b w:val="0"/>
          <w:color w:val="000000"/>
          <w:sz w:val="26"/>
          <w:szCs w:val="26"/>
        </w:rPr>
      </w:pPr>
      <w:r w:rsidRPr="002C587C">
        <w:rPr>
          <w:rStyle w:val="a7"/>
          <w:b w:val="0"/>
          <w:color w:val="000000"/>
          <w:sz w:val="26"/>
          <w:szCs w:val="26"/>
        </w:rPr>
        <w:t xml:space="preserve">твердых коммунальных отходов </w:t>
      </w:r>
    </w:p>
    <w:p w:rsidR="00291EE5" w:rsidRPr="002C587C" w:rsidRDefault="00AC16BD" w:rsidP="00291EE5">
      <w:pPr>
        <w:pStyle w:val="af2"/>
        <w:spacing w:before="0" w:after="0"/>
        <w:jc w:val="both"/>
        <w:rPr>
          <w:rStyle w:val="a7"/>
          <w:b w:val="0"/>
          <w:color w:val="000000"/>
          <w:sz w:val="26"/>
          <w:szCs w:val="26"/>
        </w:rPr>
      </w:pPr>
      <w:r w:rsidRPr="002C587C">
        <w:rPr>
          <w:rStyle w:val="a7"/>
          <w:b w:val="0"/>
          <w:color w:val="000000"/>
          <w:sz w:val="26"/>
          <w:szCs w:val="26"/>
        </w:rPr>
        <w:t>в</w:t>
      </w:r>
      <w:r w:rsidR="005C6A17" w:rsidRPr="002C587C">
        <w:rPr>
          <w:rStyle w:val="a7"/>
          <w:b w:val="0"/>
          <w:color w:val="000000"/>
          <w:sz w:val="26"/>
          <w:szCs w:val="26"/>
        </w:rPr>
        <w:t xml:space="preserve"> </w:t>
      </w:r>
      <w:r w:rsidRPr="002C587C">
        <w:rPr>
          <w:rStyle w:val="a7"/>
          <w:b w:val="0"/>
          <w:color w:val="000000"/>
          <w:sz w:val="26"/>
          <w:szCs w:val="26"/>
        </w:rPr>
        <w:t xml:space="preserve">реестр мест (площадок) накопления </w:t>
      </w:r>
    </w:p>
    <w:p w:rsidR="002C587C" w:rsidRPr="002C587C" w:rsidRDefault="00AC16BD" w:rsidP="00291EE5">
      <w:pPr>
        <w:pStyle w:val="af2"/>
        <w:spacing w:before="0" w:after="0"/>
        <w:jc w:val="both"/>
        <w:rPr>
          <w:rStyle w:val="a7"/>
          <w:b w:val="0"/>
          <w:color w:val="000000"/>
          <w:sz w:val="26"/>
          <w:szCs w:val="26"/>
        </w:rPr>
      </w:pPr>
      <w:r w:rsidRPr="002C587C">
        <w:rPr>
          <w:rStyle w:val="a7"/>
          <w:b w:val="0"/>
          <w:color w:val="000000"/>
          <w:sz w:val="26"/>
          <w:szCs w:val="26"/>
        </w:rPr>
        <w:t>твердых</w:t>
      </w:r>
      <w:r w:rsidR="005C6A17" w:rsidRPr="002C587C">
        <w:rPr>
          <w:rStyle w:val="a7"/>
          <w:b w:val="0"/>
          <w:color w:val="000000"/>
          <w:sz w:val="26"/>
          <w:szCs w:val="26"/>
        </w:rPr>
        <w:t xml:space="preserve"> </w:t>
      </w:r>
      <w:r w:rsidRPr="002C587C">
        <w:rPr>
          <w:rStyle w:val="a7"/>
          <w:b w:val="0"/>
          <w:color w:val="000000"/>
          <w:sz w:val="26"/>
          <w:szCs w:val="26"/>
        </w:rPr>
        <w:t>коммунальных отходов</w:t>
      </w:r>
    </w:p>
    <w:p w:rsidR="002C587C" w:rsidRPr="002C587C" w:rsidRDefault="002C587C" w:rsidP="00291EE5">
      <w:pPr>
        <w:pStyle w:val="af2"/>
        <w:spacing w:before="0" w:after="0"/>
        <w:jc w:val="both"/>
        <w:rPr>
          <w:bCs/>
          <w:spacing w:val="2"/>
          <w:kern w:val="36"/>
          <w:sz w:val="26"/>
          <w:szCs w:val="26"/>
          <w:lang w:eastAsia="ru-RU"/>
        </w:rPr>
      </w:pPr>
      <w:r w:rsidRPr="002C587C">
        <w:rPr>
          <w:bCs/>
          <w:spacing w:val="2"/>
          <w:kern w:val="36"/>
          <w:sz w:val="26"/>
          <w:szCs w:val="26"/>
          <w:lang w:eastAsia="ru-RU"/>
        </w:rPr>
        <w:t xml:space="preserve">решения о </w:t>
      </w:r>
      <w:proofErr w:type="gramStart"/>
      <w:r w:rsidRPr="002C587C">
        <w:rPr>
          <w:bCs/>
          <w:spacing w:val="2"/>
          <w:kern w:val="36"/>
          <w:sz w:val="26"/>
          <w:szCs w:val="26"/>
          <w:lang w:eastAsia="ru-RU"/>
        </w:rPr>
        <w:t>согласовании</w:t>
      </w:r>
      <w:proofErr w:type="gramEnd"/>
      <w:r w:rsidRPr="002C587C">
        <w:rPr>
          <w:bCs/>
          <w:spacing w:val="2"/>
          <w:kern w:val="36"/>
          <w:sz w:val="26"/>
          <w:szCs w:val="26"/>
          <w:lang w:eastAsia="ru-RU"/>
        </w:rPr>
        <w:t xml:space="preserve">/об отказе </w:t>
      </w:r>
    </w:p>
    <w:p w:rsidR="002C587C" w:rsidRPr="002C587C" w:rsidRDefault="002C587C" w:rsidP="00291EE5">
      <w:pPr>
        <w:pStyle w:val="af2"/>
        <w:spacing w:before="0" w:after="0"/>
        <w:jc w:val="both"/>
        <w:rPr>
          <w:bCs/>
          <w:spacing w:val="2"/>
          <w:kern w:val="36"/>
          <w:sz w:val="26"/>
          <w:szCs w:val="26"/>
          <w:lang w:eastAsia="ru-RU"/>
        </w:rPr>
      </w:pPr>
      <w:r w:rsidRPr="002C587C">
        <w:rPr>
          <w:bCs/>
          <w:spacing w:val="2"/>
          <w:kern w:val="36"/>
          <w:sz w:val="26"/>
          <w:szCs w:val="26"/>
          <w:lang w:eastAsia="ru-RU"/>
        </w:rPr>
        <w:t xml:space="preserve">в согласовании создания места </w:t>
      </w:r>
    </w:p>
    <w:p w:rsidR="002C587C" w:rsidRPr="002C587C" w:rsidRDefault="002C587C" w:rsidP="00291EE5">
      <w:pPr>
        <w:pStyle w:val="af2"/>
        <w:spacing w:before="0" w:after="0"/>
        <w:jc w:val="both"/>
        <w:rPr>
          <w:bCs/>
          <w:spacing w:val="2"/>
          <w:kern w:val="36"/>
          <w:sz w:val="26"/>
          <w:szCs w:val="26"/>
          <w:lang w:eastAsia="ru-RU"/>
        </w:rPr>
      </w:pPr>
      <w:r w:rsidRPr="002C587C">
        <w:rPr>
          <w:bCs/>
          <w:spacing w:val="2"/>
          <w:kern w:val="36"/>
          <w:sz w:val="26"/>
          <w:szCs w:val="26"/>
          <w:lang w:eastAsia="ru-RU"/>
        </w:rPr>
        <w:t xml:space="preserve">(площадки) накопления </w:t>
      </w:r>
      <w:proofErr w:type="gramStart"/>
      <w:r w:rsidRPr="002C587C">
        <w:rPr>
          <w:bCs/>
          <w:spacing w:val="2"/>
          <w:kern w:val="36"/>
          <w:sz w:val="26"/>
          <w:szCs w:val="26"/>
          <w:lang w:eastAsia="ru-RU"/>
        </w:rPr>
        <w:t>твердых</w:t>
      </w:r>
      <w:proofErr w:type="gramEnd"/>
      <w:r w:rsidRPr="002C587C">
        <w:rPr>
          <w:bCs/>
          <w:spacing w:val="2"/>
          <w:kern w:val="36"/>
          <w:sz w:val="26"/>
          <w:szCs w:val="26"/>
          <w:lang w:eastAsia="ru-RU"/>
        </w:rPr>
        <w:t xml:space="preserve"> </w:t>
      </w:r>
    </w:p>
    <w:p w:rsidR="002C587C" w:rsidRPr="002C587C" w:rsidRDefault="002C587C" w:rsidP="00291EE5">
      <w:pPr>
        <w:pStyle w:val="af2"/>
        <w:spacing w:before="0" w:after="0"/>
        <w:jc w:val="both"/>
        <w:rPr>
          <w:bCs/>
          <w:spacing w:val="2"/>
          <w:kern w:val="36"/>
          <w:sz w:val="26"/>
          <w:szCs w:val="26"/>
          <w:lang w:eastAsia="ru-RU"/>
        </w:rPr>
      </w:pPr>
      <w:r w:rsidRPr="002C587C">
        <w:rPr>
          <w:bCs/>
          <w:spacing w:val="2"/>
          <w:kern w:val="36"/>
          <w:sz w:val="26"/>
          <w:szCs w:val="26"/>
          <w:lang w:eastAsia="ru-RU"/>
        </w:rPr>
        <w:t xml:space="preserve">коммунальных отходов, решения </w:t>
      </w:r>
    </w:p>
    <w:p w:rsidR="002C587C" w:rsidRPr="002C587C" w:rsidRDefault="002C587C" w:rsidP="00291EE5">
      <w:pPr>
        <w:pStyle w:val="af2"/>
        <w:spacing w:before="0" w:after="0"/>
        <w:jc w:val="both"/>
        <w:rPr>
          <w:bCs/>
          <w:spacing w:val="2"/>
          <w:kern w:val="36"/>
          <w:sz w:val="26"/>
          <w:szCs w:val="26"/>
          <w:lang w:eastAsia="ru-RU"/>
        </w:rPr>
      </w:pPr>
      <w:r w:rsidRPr="002C587C">
        <w:rPr>
          <w:bCs/>
          <w:spacing w:val="2"/>
          <w:kern w:val="36"/>
          <w:sz w:val="26"/>
          <w:szCs w:val="26"/>
          <w:lang w:eastAsia="ru-RU"/>
        </w:rPr>
        <w:t xml:space="preserve">о </w:t>
      </w:r>
      <w:proofErr w:type="gramStart"/>
      <w:r w:rsidRPr="002C587C">
        <w:rPr>
          <w:bCs/>
          <w:spacing w:val="2"/>
          <w:kern w:val="36"/>
          <w:sz w:val="26"/>
          <w:szCs w:val="26"/>
          <w:lang w:eastAsia="ru-RU"/>
        </w:rPr>
        <w:t>включении</w:t>
      </w:r>
      <w:proofErr w:type="gramEnd"/>
      <w:r w:rsidRPr="002C587C">
        <w:rPr>
          <w:bCs/>
          <w:spacing w:val="2"/>
          <w:kern w:val="36"/>
          <w:sz w:val="26"/>
          <w:szCs w:val="26"/>
          <w:lang w:eastAsia="ru-RU"/>
        </w:rPr>
        <w:t xml:space="preserve">/об отказе во включении </w:t>
      </w:r>
    </w:p>
    <w:p w:rsidR="002C587C" w:rsidRPr="002C587C" w:rsidRDefault="002C587C" w:rsidP="00291EE5">
      <w:pPr>
        <w:pStyle w:val="af2"/>
        <w:spacing w:before="0" w:after="0"/>
        <w:jc w:val="both"/>
        <w:rPr>
          <w:bCs/>
          <w:spacing w:val="2"/>
          <w:kern w:val="36"/>
          <w:sz w:val="26"/>
          <w:szCs w:val="26"/>
          <w:lang w:eastAsia="ru-RU"/>
        </w:rPr>
      </w:pPr>
      <w:r w:rsidRPr="002C587C">
        <w:rPr>
          <w:bCs/>
          <w:spacing w:val="2"/>
          <w:kern w:val="36"/>
          <w:sz w:val="26"/>
          <w:szCs w:val="26"/>
          <w:lang w:eastAsia="ru-RU"/>
        </w:rPr>
        <w:t xml:space="preserve">сведений о месте (площадке) накопления </w:t>
      </w:r>
    </w:p>
    <w:p w:rsidR="002C587C" w:rsidRPr="002C587C" w:rsidRDefault="002C587C" w:rsidP="00291EE5">
      <w:pPr>
        <w:pStyle w:val="af2"/>
        <w:spacing w:before="0" w:after="0"/>
        <w:jc w:val="both"/>
        <w:rPr>
          <w:bCs/>
          <w:spacing w:val="2"/>
          <w:kern w:val="36"/>
          <w:sz w:val="26"/>
          <w:szCs w:val="26"/>
          <w:lang w:eastAsia="ru-RU"/>
        </w:rPr>
      </w:pPr>
      <w:r w:rsidRPr="002C587C">
        <w:rPr>
          <w:bCs/>
          <w:spacing w:val="2"/>
          <w:kern w:val="36"/>
          <w:sz w:val="26"/>
          <w:szCs w:val="26"/>
          <w:lang w:eastAsia="ru-RU"/>
        </w:rPr>
        <w:t xml:space="preserve">твердых коммунальных отходов </w:t>
      </w:r>
    </w:p>
    <w:p w:rsidR="002C587C" w:rsidRPr="002C587C" w:rsidRDefault="002C587C" w:rsidP="00291EE5">
      <w:pPr>
        <w:pStyle w:val="af2"/>
        <w:spacing w:before="0" w:after="0"/>
        <w:jc w:val="both"/>
        <w:rPr>
          <w:bCs/>
          <w:spacing w:val="2"/>
          <w:kern w:val="36"/>
          <w:sz w:val="26"/>
          <w:szCs w:val="26"/>
          <w:lang w:eastAsia="ru-RU"/>
        </w:rPr>
      </w:pPr>
      <w:r w:rsidRPr="002C587C">
        <w:rPr>
          <w:bCs/>
          <w:spacing w:val="2"/>
          <w:kern w:val="36"/>
          <w:sz w:val="26"/>
          <w:szCs w:val="26"/>
          <w:lang w:eastAsia="ru-RU"/>
        </w:rPr>
        <w:t xml:space="preserve">в реестр мест (площадок) накопления </w:t>
      </w:r>
    </w:p>
    <w:p w:rsidR="00291EE5" w:rsidRPr="002C587C" w:rsidRDefault="002C587C" w:rsidP="00291EE5">
      <w:pPr>
        <w:pStyle w:val="af2"/>
        <w:spacing w:before="0" w:after="0"/>
        <w:jc w:val="both"/>
        <w:rPr>
          <w:rStyle w:val="a7"/>
          <w:b w:val="0"/>
          <w:sz w:val="26"/>
          <w:szCs w:val="26"/>
        </w:rPr>
      </w:pPr>
      <w:r w:rsidRPr="002C587C">
        <w:rPr>
          <w:bCs/>
          <w:spacing w:val="2"/>
          <w:kern w:val="36"/>
          <w:sz w:val="26"/>
          <w:szCs w:val="26"/>
          <w:lang w:eastAsia="ru-RU"/>
        </w:rPr>
        <w:t>твердых коммунальных отходов</w:t>
      </w:r>
      <w:r w:rsidR="00AC16BD" w:rsidRPr="002C587C">
        <w:rPr>
          <w:rStyle w:val="a7"/>
          <w:b w:val="0"/>
          <w:sz w:val="26"/>
          <w:szCs w:val="26"/>
        </w:rPr>
        <w:t xml:space="preserve"> </w:t>
      </w:r>
    </w:p>
    <w:p w:rsidR="00AC16BD" w:rsidRPr="002C587C" w:rsidRDefault="00AC16BD" w:rsidP="00291EE5">
      <w:pPr>
        <w:pStyle w:val="af2"/>
        <w:spacing w:before="0" w:after="0"/>
        <w:jc w:val="both"/>
        <w:rPr>
          <w:sz w:val="26"/>
          <w:szCs w:val="26"/>
        </w:rPr>
      </w:pPr>
      <w:r w:rsidRPr="002C587C">
        <w:rPr>
          <w:rStyle w:val="a7"/>
          <w:b w:val="0"/>
          <w:sz w:val="26"/>
          <w:szCs w:val="26"/>
        </w:rPr>
        <w:t>на территории</w:t>
      </w:r>
      <w:r w:rsidR="00B83095" w:rsidRPr="002C587C">
        <w:rPr>
          <w:rStyle w:val="a7"/>
          <w:b w:val="0"/>
          <w:sz w:val="26"/>
          <w:szCs w:val="26"/>
        </w:rPr>
        <w:t xml:space="preserve"> </w:t>
      </w:r>
      <w:r w:rsidR="00291EE5" w:rsidRPr="002C587C">
        <w:rPr>
          <w:rStyle w:val="a7"/>
          <w:b w:val="0"/>
          <w:sz w:val="26"/>
          <w:szCs w:val="26"/>
        </w:rPr>
        <w:t>Сагуновского</w:t>
      </w:r>
      <w:r w:rsidRPr="002C587C">
        <w:rPr>
          <w:rStyle w:val="a7"/>
          <w:b w:val="0"/>
          <w:sz w:val="26"/>
          <w:szCs w:val="26"/>
        </w:rPr>
        <w:t xml:space="preserve"> сельского поселения</w:t>
      </w:r>
    </w:p>
    <w:p w:rsidR="00291EE5" w:rsidRDefault="00291EE5" w:rsidP="00291EE5">
      <w:pPr>
        <w:jc w:val="both"/>
        <w:rPr>
          <w:sz w:val="28"/>
          <w:szCs w:val="28"/>
        </w:rPr>
      </w:pPr>
    </w:p>
    <w:p w:rsidR="00AC16BD" w:rsidRDefault="00AC16BD" w:rsidP="00291EE5">
      <w:pPr>
        <w:spacing w:line="360" w:lineRule="auto"/>
        <w:ind w:firstLine="708"/>
        <w:jc w:val="both"/>
        <w:rPr>
          <w:b/>
          <w:iCs/>
          <w:sz w:val="26"/>
          <w:szCs w:val="26"/>
        </w:rPr>
      </w:pPr>
      <w:r w:rsidRPr="00291EE5">
        <w:rPr>
          <w:color w:val="000000"/>
          <w:sz w:val="26"/>
          <w:szCs w:val="26"/>
        </w:rPr>
        <w:t xml:space="preserve">В целях организации работы по обустройству мест (площадок) накопления твёрдых коммунальных отходов и ведения их реестра на территории </w:t>
      </w:r>
      <w:r w:rsidR="00291EE5">
        <w:rPr>
          <w:color w:val="000000"/>
          <w:sz w:val="26"/>
          <w:szCs w:val="26"/>
        </w:rPr>
        <w:t xml:space="preserve">Сагуновского </w:t>
      </w:r>
      <w:r w:rsidRPr="00291EE5">
        <w:rPr>
          <w:color w:val="000000"/>
          <w:sz w:val="26"/>
          <w:szCs w:val="26"/>
        </w:rPr>
        <w:t xml:space="preserve">сельского поселения, в соответствии с п. 18 ч. 1 ст. 14, ч. 3 ст.14 Федерального </w:t>
      </w:r>
      <w:proofErr w:type="gramStart"/>
      <w:r w:rsidRPr="00291EE5">
        <w:rPr>
          <w:color w:val="000000"/>
          <w:sz w:val="26"/>
          <w:szCs w:val="26"/>
        </w:rPr>
        <w:t xml:space="preserve">закона от 06.10.2003 №131-ФЗ "Об общих принципах организации местного самоуправления в Российской Федерации" и п. 9 ст. 2 Закона Воронежской области от 10.11.2014 №148-ОЗ "О закреплении отдельных вопросов местного значения за сельскими поселениями Воронежской области", постановлением Правительства Российской Федерации от 31.08.2018 № 1039 «Об утверждении Правил обустройства мест (площадок) накопления твёрдых коммунальных отходов и ведения их реестра», администрация </w:t>
      </w:r>
      <w:r w:rsidR="00291EE5">
        <w:rPr>
          <w:color w:val="000000"/>
          <w:sz w:val="26"/>
          <w:szCs w:val="26"/>
        </w:rPr>
        <w:t>Сагуновского</w:t>
      </w:r>
      <w:r w:rsidR="005C6A17" w:rsidRPr="00291EE5">
        <w:rPr>
          <w:color w:val="000000"/>
          <w:sz w:val="26"/>
          <w:szCs w:val="26"/>
        </w:rPr>
        <w:t xml:space="preserve"> </w:t>
      </w:r>
      <w:r w:rsidRPr="00291EE5">
        <w:rPr>
          <w:color w:val="000000"/>
          <w:sz w:val="26"/>
          <w:szCs w:val="26"/>
        </w:rPr>
        <w:t>сельского поселения</w:t>
      </w:r>
      <w:proofErr w:type="gramEnd"/>
      <w:r w:rsidR="00291EE5">
        <w:rPr>
          <w:color w:val="000000"/>
          <w:sz w:val="26"/>
          <w:szCs w:val="26"/>
        </w:rPr>
        <w:t xml:space="preserve"> Подгоренского муниципального района Воронежской области </w:t>
      </w:r>
      <w:r w:rsidR="00291EE5" w:rsidRPr="00291EE5">
        <w:rPr>
          <w:b/>
          <w:color w:val="000000"/>
          <w:sz w:val="26"/>
          <w:szCs w:val="26"/>
        </w:rPr>
        <w:t>постановляет</w:t>
      </w:r>
      <w:r w:rsidRPr="00291EE5">
        <w:rPr>
          <w:b/>
          <w:iCs/>
          <w:sz w:val="26"/>
          <w:szCs w:val="26"/>
        </w:rPr>
        <w:t>:</w:t>
      </w:r>
    </w:p>
    <w:p w:rsidR="00291EE5" w:rsidRPr="00291EE5" w:rsidRDefault="00291EE5" w:rsidP="00291EE5">
      <w:pPr>
        <w:spacing w:line="360" w:lineRule="auto"/>
        <w:ind w:firstLine="708"/>
        <w:jc w:val="both"/>
        <w:rPr>
          <w:b/>
          <w:iCs/>
          <w:sz w:val="26"/>
          <w:szCs w:val="26"/>
        </w:rPr>
      </w:pPr>
    </w:p>
    <w:p w:rsidR="00AC16BD" w:rsidRPr="00291EE5" w:rsidRDefault="00AC16BD" w:rsidP="00291EE5">
      <w:pPr>
        <w:pStyle w:val="af2"/>
        <w:numPr>
          <w:ilvl w:val="0"/>
          <w:numId w:val="4"/>
        </w:numPr>
        <w:spacing w:before="0" w:after="0" w:line="360" w:lineRule="auto"/>
        <w:ind w:left="0" w:firstLine="709"/>
        <w:jc w:val="both"/>
        <w:rPr>
          <w:color w:val="000000"/>
          <w:sz w:val="26"/>
          <w:szCs w:val="26"/>
        </w:rPr>
      </w:pPr>
      <w:r w:rsidRPr="00291EE5">
        <w:rPr>
          <w:color w:val="000000"/>
          <w:sz w:val="26"/>
          <w:szCs w:val="26"/>
        </w:rPr>
        <w:t xml:space="preserve">Утвердить форму реестра мест (площадок) накопления твёрдых коммунальных отходов на территории </w:t>
      </w:r>
      <w:r w:rsidR="00291EE5">
        <w:rPr>
          <w:color w:val="000000"/>
          <w:sz w:val="26"/>
          <w:szCs w:val="26"/>
        </w:rPr>
        <w:t>Сагуно</w:t>
      </w:r>
      <w:r w:rsidR="00372CC4" w:rsidRPr="00291EE5">
        <w:rPr>
          <w:color w:val="000000"/>
          <w:sz w:val="26"/>
          <w:szCs w:val="26"/>
        </w:rPr>
        <w:t>в</w:t>
      </w:r>
      <w:r w:rsidR="005C6A17" w:rsidRPr="00291EE5">
        <w:rPr>
          <w:color w:val="000000"/>
          <w:sz w:val="26"/>
          <w:szCs w:val="26"/>
        </w:rPr>
        <w:t>ского</w:t>
      </w:r>
      <w:r w:rsidRPr="00291EE5">
        <w:rPr>
          <w:color w:val="000000"/>
          <w:sz w:val="26"/>
          <w:szCs w:val="26"/>
        </w:rPr>
        <w:t xml:space="preserve"> сельского поселения (Приложение 1).</w:t>
      </w:r>
    </w:p>
    <w:p w:rsidR="00AC16BD" w:rsidRPr="00291EE5" w:rsidRDefault="00AC16BD" w:rsidP="00291EE5">
      <w:pPr>
        <w:pStyle w:val="af2"/>
        <w:numPr>
          <w:ilvl w:val="0"/>
          <w:numId w:val="4"/>
        </w:numPr>
        <w:spacing w:before="0" w:after="0" w:line="360" w:lineRule="auto"/>
        <w:ind w:left="0" w:firstLine="709"/>
        <w:jc w:val="both"/>
        <w:rPr>
          <w:color w:val="000000"/>
          <w:sz w:val="26"/>
          <w:szCs w:val="26"/>
        </w:rPr>
      </w:pPr>
      <w:r w:rsidRPr="00291EE5">
        <w:rPr>
          <w:color w:val="000000"/>
          <w:sz w:val="26"/>
          <w:szCs w:val="26"/>
        </w:rPr>
        <w:t xml:space="preserve">Утвердить форму заявки о согласовании создания места (площадки) накопления твёрдых коммунальных отходов на территории </w:t>
      </w:r>
      <w:r w:rsidR="00291EE5">
        <w:rPr>
          <w:color w:val="000000"/>
          <w:sz w:val="26"/>
          <w:szCs w:val="26"/>
        </w:rPr>
        <w:t>Сагуно</w:t>
      </w:r>
      <w:r w:rsidR="005C6A17" w:rsidRPr="00291EE5">
        <w:rPr>
          <w:color w:val="000000"/>
          <w:sz w:val="26"/>
          <w:szCs w:val="26"/>
        </w:rPr>
        <w:t>вского</w:t>
      </w:r>
      <w:r w:rsidRPr="00291EE5">
        <w:rPr>
          <w:color w:val="000000"/>
          <w:sz w:val="26"/>
          <w:szCs w:val="26"/>
        </w:rPr>
        <w:t xml:space="preserve"> сельского поселения (Приложение 2).</w:t>
      </w:r>
    </w:p>
    <w:p w:rsidR="00AC16BD" w:rsidRDefault="00AC16BD" w:rsidP="00291EE5">
      <w:pPr>
        <w:pStyle w:val="af2"/>
        <w:numPr>
          <w:ilvl w:val="0"/>
          <w:numId w:val="4"/>
        </w:numPr>
        <w:spacing w:before="0" w:after="0" w:line="360" w:lineRule="auto"/>
        <w:ind w:left="0" w:firstLine="709"/>
        <w:jc w:val="both"/>
        <w:rPr>
          <w:color w:val="000000"/>
          <w:sz w:val="26"/>
          <w:szCs w:val="26"/>
        </w:rPr>
      </w:pPr>
      <w:r w:rsidRPr="00291EE5">
        <w:rPr>
          <w:color w:val="000000"/>
          <w:sz w:val="26"/>
          <w:szCs w:val="26"/>
        </w:rPr>
        <w:t xml:space="preserve">Утвердить форму заявки о включении сведений о месте (площадке) накопления твёрдых коммунальных отходов в реестр мест (площадок) накопления твердых коммунальных отходов на территории </w:t>
      </w:r>
      <w:r w:rsidR="00291EE5">
        <w:rPr>
          <w:color w:val="000000"/>
          <w:sz w:val="26"/>
          <w:szCs w:val="26"/>
        </w:rPr>
        <w:t>Сагуно</w:t>
      </w:r>
      <w:r w:rsidR="005C6A17" w:rsidRPr="00291EE5">
        <w:rPr>
          <w:color w:val="000000"/>
          <w:sz w:val="26"/>
          <w:szCs w:val="26"/>
        </w:rPr>
        <w:t>вского</w:t>
      </w:r>
      <w:r w:rsidRPr="00291EE5">
        <w:rPr>
          <w:color w:val="000000"/>
          <w:sz w:val="26"/>
          <w:szCs w:val="26"/>
        </w:rPr>
        <w:t xml:space="preserve"> сельского поселения (Приложение 3).</w:t>
      </w:r>
    </w:p>
    <w:p w:rsidR="005A34BC" w:rsidRPr="005A34BC" w:rsidRDefault="005A34BC" w:rsidP="00291EE5">
      <w:pPr>
        <w:pStyle w:val="af2"/>
        <w:numPr>
          <w:ilvl w:val="0"/>
          <w:numId w:val="4"/>
        </w:numPr>
        <w:spacing w:before="0" w:after="0" w:line="360" w:lineRule="auto"/>
        <w:ind w:left="0" w:firstLine="709"/>
        <w:jc w:val="both"/>
        <w:rPr>
          <w:color w:val="000000"/>
          <w:sz w:val="26"/>
          <w:szCs w:val="26"/>
        </w:rPr>
      </w:pPr>
      <w:r>
        <w:rPr>
          <w:spacing w:val="2"/>
          <w:sz w:val="26"/>
          <w:szCs w:val="26"/>
          <w:lang w:eastAsia="ru-RU"/>
        </w:rPr>
        <w:t>Утвердить</w:t>
      </w:r>
      <w:r w:rsidRPr="005A34BC">
        <w:rPr>
          <w:spacing w:val="2"/>
          <w:sz w:val="26"/>
          <w:szCs w:val="26"/>
          <w:lang w:eastAsia="ru-RU"/>
        </w:rPr>
        <w:t xml:space="preserve"> </w:t>
      </w:r>
      <w:r>
        <w:rPr>
          <w:spacing w:val="2"/>
          <w:sz w:val="26"/>
          <w:szCs w:val="26"/>
          <w:lang w:eastAsia="ru-RU"/>
        </w:rPr>
        <w:t>ф</w:t>
      </w:r>
      <w:r w:rsidRPr="005A34BC">
        <w:rPr>
          <w:spacing w:val="2"/>
          <w:sz w:val="26"/>
          <w:szCs w:val="26"/>
          <w:lang w:eastAsia="ru-RU"/>
        </w:rPr>
        <w:t xml:space="preserve">орму решения о </w:t>
      </w:r>
      <w:proofErr w:type="gramStart"/>
      <w:r w:rsidRPr="005A34BC">
        <w:rPr>
          <w:spacing w:val="2"/>
          <w:sz w:val="26"/>
          <w:szCs w:val="26"/>
          <w:lang w:eastAsia="ru-RU"/>
        </w:rPr>
        <w:t>согласовании</w:t>
      </w:r>
      <w:proofErr w:type="gramEnd"/>
      <w:r w:rsidRPr="005A34BC">
        <w:rPr>
          <w:spacing w:val="2"/>
          <w:sz w:val="26"/>
          <w:szCs w:val="26"/>
          <w:lang w:eastAsia="ru-RU"/>
        </w:rPr>
        <w:t>/об отказе в согласовании создания места (площадки) накопления твердых коммунальных отходов</w:t>
      </w:r>
      <w:r>
        <w:rPr>
          <w:spacing w:val="2"/>
          <w:sz w:val="26"/>
          <w:szCs w:val="26"/>
          <w:lang w:eastAsia="ru-RU"/>
        </w:rPr>
        <w:t xml:space="preserve"> (Приложение 4).</w:t>
      </w:r>
    </w:p>
    <w:p w:rsidR="005A34BC" w:rsidRPr="005A34BC" w:rsidRDefault="005A34BC" w:rsidP="00291EE5">
      <w:pPr>
        <w:pStyle w:val="af2"/>
        <w:numPr>
          <w:ilvl w:val="0"/>
          <w:numId w:val="4"/>
        </w:numPr>
        <w:spacing w:before="0" w:after="0" w:line="360" w:lineRule="auto"/>
        <w:ind w:left="0" w:firstLine="709"/>
        <w:jc w:val="both"/>
        <w:rPr>
          <w:color w:val="000000"/>
          <w:sz w:val="26"/>
          <w:szCs w:val="26"/>
        </w:rPr>
      </w:pPr>
      <w:r>
        <w:rPr>
          <w:spacing w:val="2"/>
          <w:sz w:val="26"/>
          <w:szCs w:val="26"/>
          <w:lang w:eastAsia="ru-RU"/>
        </w:rPr>
        <w:t>Утвердить ф</w:t>
      </w:r>
      <w:r w:rsidRPr="005A34BC">
        <w:rPr>
          <w:spacing w:val="2"/>
          <w:sz w:val="26"/>
          <w:szCs w:val="26"/>
          <w:lang w:eastAsia="ru-RU"/>
        </w:rPr>
        <w:t xml:space="preserve">орму решения о </w:t>
      </w:r>
      <w:proofErr w:type="gramStart"/>
      <w:r w:rsidRPr="005A34BC">
        <w:rPr>
          <w:spacing w:val="2"/>
          <w:sz w:val="26"/>
          <w:szCs w:val="26"/>
          <w:lang w:eastAsia="ru-RU"/>
        </w:rPr>
        <w:t>включении</w:t>
      </w:r>
      <w:proofErr w:type="gramEnd"/>
      <w:r w:rsidRPr="005A34BC">
        <w:rPr>
          <w:spacing w:val="2"/>
          <w:sz w:val="26"/>
          <w:szCs w:val="26"/>
          <w:lang w:eastAsia="ru-RU"/>
        </w:rPr>
        <w:t xml:space="preserve">/об отказе во включении сведений о месте (площадке) накопления твердых коммунальных отходов в реестр мест (площадок) накопления твердых </w:t>
      </w:r>
      <w:r w:rsidRPr="005A34BC">
        <w:rPr>
          <w:spacing w:val="2"/>
          <w:sz w:val="26"/>
          <w:szCs w:val="26"/>
          <w:lang w:eastAsia="ru-RU"/>
        </w:rPr>
        <w:tab/>
        <w:t xml:space="preserve">коммунальных </w:t>
      </w:r>
      <w:r w:rsidRPr="005A34BC">
        <w:rPr>
          <w:spacing w:val="2"/>
          <w:sz w:val="26"/>
          <w:szCs w:val="26"/>
          <w:lang w:eastAsia="ru-RU"/>
        </w:rPr>
        <w:tab/>
        <w:t>отходов</w:t>
      </w:r>
      <w:r>
        <w:rPr>
          <w:spacing w:val="2"/>
          <w:sz w:val="26"/>
          <w:szCs w:val="26"/>
          <w:lang w:eastAsia="ru-RU"/>
        </w:rPr>
        <w:t xml:space="preserve"> (Приложение 5).</w:t>
      </w:r>
    </w:p>
    <w:p w:rsidR="00AC16BD" w:rsidRPr="005A34BC" w:rsidRDefault="005A34BC" w:rsidP="00291EE5">
      <w:pPr>
        <w:pStyle w:val="af2"/>
        <w:numPr>
          <w:ilvl w:val="0"/>
          <w:numId w:val="4"/>
        </w:numPr>
        <w:spacing w:before="0" w:after="0" w:line="360" w:lineRule="auto"/>
        <w:ind w:left="0" w:firstLine="709"/>
        <w:jc w:val="both"/>
        <w:rPr>
          <w:color w:val="000000"/>
          <w:sz w:val="26"/>
          <w:szCs w:val="26"/>
        </w:rPr>
      </w:pPr>
      <w:proofErr w:type="gramStart"/>
      <w:r w:rsidRPr="005A34BC">
        <w:rPr>
          <w:spacing w:val="2"/>
          <w:sz w:val="26"/>
          <w:szCs w:val="26"/>
          <w:lang w:eastAsia="ru-RU"/>
        </w:rPr>
        <w:t>Ведущему специалисту администрации Сагуновского сельского поселения  В.Ю. Борщовой в соответствии с Правилами обустройства мест (площадок) накопления твердых коммунальных отходов и ведения их реестра, утвержденными </w:t>
      </w:r>
      <w:hyperlink r:id="rId9" w:history="1">
        <w:r w:rsidRPr="005A34BC">
          <w:rPr>
            <w:spacing w:val="2"/>
            <w:sz w:val="26"/>
            <w:szCs w:val="26"/>
            <w:lang w:eastAsia="ru-RU"/>
          </w:rPr>
          <w:t>Постановлением Правительства Российской Федерации от 31 августа 2018 № 1039</w:t>
        </w:r>
      </w:hyperlink>
      <w:r w:rsidRPr="005A34BC">
        <w:rPr>
          <w:spacing w:val="2"/>
          <w:sz w:val="26"/>
          <w:szCs w:val="26"/>
          <w:lang w:eastAsia="ru-RU"/>
        </w:rPr>
        <w:t>, осуществлять прием заявок о согласовании создания места (площадки) накопления твердых коммунальных отходов, заявок о включении сведений о месте (площадке) накопления твердых коммунальных отходов в реестр мест</w:t>
      </w:r>
      <w:proofErr w:type="gramEnd"/>
      <w:r w:rsidRPr="005A34BC">
        <w:rPr>
          <w:spacing w:val="2"/>
          <w:sz w:val="26"/>
          <w:szCs w:val="26"/>
          <w:lang w:eastAsia="ru-RU"/>
        </w:rPr>
        <w:t xml:space="preserve"> (площадок) накопления твердых коммунальных отходов и принятие решений по итогам рассмотрения заявок в пределах территории Сагуновского сельского поселения Подгоренского муниципального района Воронежской области.</w:t>
      </w:r>
      <w:r w:rsidRPr="005A34BC">
        <w:rPr>
          <w:rFonts w:ascii="Arial" w:hAnsi="Arial" w:cs="Arial"/>
          <w:color w:val="2D2D2D"/>
          <w:spacing w:val="2"/>
          <w:sz w:val="26"/>
          <w:szCs w:val="26"/>
          <w:lang w:eastAsia="ru-RU"/>
        </w:rPr>
        <w:br/>
      </w:r>
      <w:r>
        <w:rPr>
          <w:color w:val="000000"/>
          <w:sz w:val="26"/>
          <w:szCs w:val="26"/>
        </w:rPr>
        <w:t xml:space="preserve">          7. </w:t>
      </w:r>
      <w:proofErr w:type="gramStart"/>
      <w:r w:rsidR="00AC16BD" w:rsidRPr="005A34BC">
        <w:rPr>
          <w:color w:val="000000"/>
          <w:sz w:val="26"/>
          <w:szCs w:val="26"/>
        </w:rPr>
        <w:t>Контроль за</w:t>
      </w:r>
      <w:proofErr w:type="gramEnd"/>
      <w:r w:rsidR="00AC16BD" w:rsidRPr="005A34BC">
        <w:rPr>
          <w:color w:val="000000"/>
          <w:sz w:val="26"/>
          <w:szCs w:val="26"/>
        </w:rPr>
        <w:t xml:space="preserve"> исполнением настоящего постановления оставляю за собой.</w:t>
      </w:r>
    </w:p>
    <w:p w:rsidR="00AC16BD" w:rsidRPr="00291EE5" w:rsidRDefault="005A34BC" w:rsidP="005A34BC">
      <w:pPr>
        <w:pStyle w:val="af2"/>
        <w:spacing w:before="0" w:after="0" w:line="360" w:lineRule="auto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 xml:space="preserve">8. </w:t>
      </w:r>
      <w:r w:rsidR="00AC16BD" w:rsidRPr="00291EE5">
        <w:rPr>
          <w:color w:val="000000"/>
          <w:sz w:val="26"/>
          <w:szCs w:val="26"/>
        </w:rPr>
        <w:t xml:space="preserve">Настоящее постановление вступает в силу с момента подписания, подлежит официальному опубликованию и размещению на официальном сайте администрации </w:t>
      </w:r>
      <w:r w:rsidR="00291EE5">
        <w:rPr>
          <w:color w:val="000000"/>
          <w:sz w:val="26"/>
          <w:szCs w:val="26"/>
        </w:rPr>
        <w:t>Сагуно</w:t>
      </w:r>
      <w:r w:rsidR="00FF6273" w:rsidRPr="00291EE5">
        <w:rPr>
          <w:color w:val="000000"/>
          <w:sz w:val="26"/>
          <w:szCs w:val="26"/>
        </w:rPr>
        <w:t>вского</w:t>
      </w:r>
      <w:r w:rsidR="00AC16BD" w:rsidRPr="00291EE5">
        <w:rPr>
          <w:color w:val="000000"/>
          <w:sz w:val="26"/>
          <w:szCs w:val="26"/>
        </w:rPr>
        <w:t xml:space="preserve"> сельского поселения в сети «Интернет».</w:t>
      </w:r>
    </w:p>
    <w:p w:rsidR="00291EE5" w:rsidRPr="00291EE5" w:rsidRDefault="00291EE5" w:rsidP="00291EE5">
      <w:pPr>
        <w:pStyle w:val="af2"/>
        <w:spacing w:before="0" w:after="0" w:line="360" w:lineRule="auto"/>
        <w:ind w:firstLine="709"/>
        <w:jc w:val="both"/>
        <w:rPr>
          <w:color w:val="000000"/>
          <w:sz w:val="26"/>
          <w:szCs w:val="26"/>
        </w:rPr>
      </w:pPr>
    </w:p>
    <w:p w:rsidR="005F786F" w:rsidRDefault="005F786F" w:rsidP="00291EE5">
      <w:pPr>
        <w:autoSpaceDE w:val="0"/>
        <w:ind w:firstLine="709"/>
        <w:jc w:val="right"/>
        <w:rPr>
          <w:color w:val="000000"/>
          <w:sz w:val="28"/>
          <w:szCs w:val="28"/>
        </w:rPr>
      </w:pPr>
    </w:p>
    <w:p w:rsidR="00291EE5" w:rsidRDefault="00372CC4" w:rsidP="00291EE5">
      <w:pPr>
        <w:autoSpaceDE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</w:t>
      </w:r>
      <w:r w:rsidR="00291EE5">
        <w:rPr>
          <w:color w:val="000000"/>
          <w:sz w:val="28"/>
          <w:szCs w:val="28"/>
        </w:rPr>
        <w:t>Сагуновского</w:t>
      </w:r>
      <w:r>
        <w:rPr>
          <w:color w:val="000000"/>
          <w:sz w:val="28"/>
          <w:szCs w:val="28"/>
        </w:rPr>
        <w:t xml:space="preserve"> </w:t>
      </w:r>
    </w:p>
    <w:p w:rsidR="00372CC4" w:rsidRDefault="00372CC4" w:rsidP="00291EE5">
      <w:pPr>
        <w:autoSpaceDE w:val="0"/>
        <w:rPr>
          <w:color w:val="000000"/>
          <w:sz w:val="28"/>
          <w:szCs w:val="28"/>
        </w:rPr>
        <w:sectPr w:rsidR="00372CC4" w:rsidSect="00291EE5">
          <w:pgSz w:w="11906" w:h="16838"/>
          <w:pgMar w:top="1134" w:right="851" w:bottom="1134" w:left="1701" w:header="851" w:footer="720" w:gutter="0"/>
          <w:cols w:space="720"/>
          <w:docGrid w:linePitch="326"/>
        </w:sectPr>
      </w:pPr>
      <w:r>
        <w:rPr>
          <w:color w:val="000000"/>
          <w:sz w:val="28"/>
          <w:szCs w:val="28"/>
        </w:rPr>
        <w:t xml:space="preserve">сельского поселения                                       </w:t>
      </w:r>
      <w:r w:rsidR="00291EE5">
        <w:rPr>
          <w:color w:val="000000"/>
          <w:sz w:val="28"/>
          <w:szCs w:val="28"/>
        </w:rPr>
        <w:t xml:space="preserve">           </w:t>
      </w:r>
      <w:r w:rsidR="00984E39">
        <w:rPr>
          <w:color w:val="000000"/>
          <w:sz w:val="28"/>
          <w:szCs w:val="28"/>
        </w:rPr>
        <w:t xml:space="preserve"> </w:t>
      </w:r>
      <w:r w:rsidR="00291EE5">
        <w:rPr>
          <w:color w:val="000000"/>
          <w:sz w:val="28"/>
          <w:szCs w:val="28"/>
        </w:rPr>
        <w:t xml:space="preserve">                   </w:t>
      </w:r>
      <w:r>
        <w:rPr>
          <w:color w:val="000000"/>
          <w:sz w:val="28"/>
          <w:szCs w:val="28"/>
        </w:rPr>
        <w:t xml:space="preserve"> </w:t>
      </w:r>
      <w:r w:rsidR="00291EE5">
        <w:rPr>
          <w:color w:val="000000"/>
          <w:sz w:val="28"/>
          <w:szCs w:val="28"/>
        </w:rPr>
        <w:t>Л.А. Журавлёва</w:t>
      </w:r>
    </w:p>
    <w:p w:rsidR="00405B44" w:rsidRPr="001536CD" w:rsidRDefault="00405B44" w:rsidP="00405B44">
      <w:pPr>
        <w:ind w:left="6379"/>
        <w:jc w:val="right"/>
      </w:pPr>
      <w:bookmarkStart w:id="0" w:name="_GoBack"/>
      <w:bookmarkEnd w:id="0"/>
      <w:r w:rsidRPr="001536CD">
        <w:lastRenderedPageBreak/>
        <w:t xml:space="preserve">Приложение № </w:t>
      </w:r>
      <w:r>
        <w:t>1</w:t>
      </w:r>
    </w:p>
    <w:p w:rsidR="00405B44" w:rsidRPr="001536CD" w:rsidRDefault="00405B44" w:rsidP="00405B44">
      <w:pPr>
        <w:ind w:left="6379"/>
        <w:jc w:val="right"/>
      </w:pPr>
      <w:r w:rsidRPr="001536CD">
        <w:t>постановлению администрации</w:t>
      </w:r>
    </w:p>
    <w:p w:rsidR="00405B44" w:rsidRDefault="00405B44" w:rsidP="00405B44">
      <w:pPr>
        <w:ind w:left="6379"/>
        <w:jc w:val="right"/>
      </w:pPr>
      <w:r>
        <w:t xml:space="preserve"> </w:t>
      </w:r>
      <w:r w:rsidR="00291EE5">
        <w:t>Сагуно</w:t>
      </w:r>
      <w:r w:rsidRPr="001536CD">
        <w:t>вского сельского поселения</w:t>
      </w:r>
      <w:r>
        <w:t xml:space="preserve"> </w:t>
      </w:r>
    </w:p>
    <w:p w:rsidR="00405B44" w:rsidRDefault="00405B44" w:rsidP="00405B44">
      <w:pPr>
        <w:ind w:left="6379"/>
        <w:jc w:val="right"/>
      </w:pPr>
      <w:r>
        <w:t xml:space="preserve"> </w:t>
      </w:r>
      <w:r w:rsidRPr="001536CD">
        <w:t xml:space="preserve"> </w:t>
      </w:r>
      <w:r w:rsidR="00291EE5">
        <w:t xml:space="preserve">Подгоренского  муниципального  </w:t>
      </w:r>
      <w:r w:rsidRPr="001536CD">
        <w:t xml:space="preserve">района   </w:t>
      </w:r>
    </w:p>
    <w:p w:rsidR="0059497A" w:rsidRDefault="00405B44" w:rsidP="00405B44">
      <w:pPr>
        <w:widowControl w:val="0"/>
        <w:ind w:left="-709" w:right="-1" w:firstLine="709"/>
        <w:jc w:val="right"/>
        <w:rPr>
          <w:sz w:val="28"/>
          <w:szCs w:val="28"/>
        </w:rPr>
      </w:pPr>
      <w:r w:rsidRPr="001536CD">
        <w:t xml:space="preserve">от  </w:t>
      </w:r>
      <w:r w:rsidR="00291EE5">
        <w:t>07.08.2020 № 22</w:t>
      </w:r>
      <w:r w:rsidR="00A208C7" w:rsidRPr="00563E24">
        <w:rPr>
          <w:sz w:val="28"/>
          <w:szCs w:val="28"/>
        </w:rPr>
        <w:t xml:space="preserve">                                       </w:t>
      </w:r>
    </w:p>
    <w:tbl>
      <w:tblPr>
        <w:tblpPr w:leftFromText="180" w:rightFromText="180" w:vertAnchor="text" w:horzAnchor="page" w:tblpX="1" w:tblpY="437"/>
        <w:tblW w:w="5766" w:type="pct"/>
        <w:tblLook w:val="04A0" w:firstRow="1" w:lastRow="0" w:firstColumn="1" w:lastColumn="0" w:noHBand="0" w:noVBand="1"/>
      </w:tblPr>
      <w:tblGrid>
        <w:gridCol w:w="16724"/>
      </w:tblGrid>
      <w:tr w:rsidR="00984E39" w:rsidRPr="007B198B" w:rsidTr="00984E39">
        <w:trPr>
          <w:trHeight w:val="331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72CC4" w:rsidRDefault="00372CC4" w:rsidP="00677AAE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372CC4">
              <w:rPr>
                <w:sz w:val="28"/>
                <w:szCs w:val="28"/>
              </w:rPr>
              <w:t xml:space="preserve">Реестр мест (площадок) накопления твёрдых коммунальных отходов на территории </w:t>
            </w:r>
            <w:r w:rsidR="00291EE5">
              <w:rPr>
                <w:sz w:val="28"/>
                <w:szCs w:val="28"/>
              </w:rPr>
              <w:t>Сагунов</w:t>
            </w:r>
            <w:r w:rsidRPr="00372CC4">
              <w:rPr>
                <w:sz w:val="28"/>
                <w:szCs w:val="28"/>
              </w:rPr>
              <w:t>ского сельского поселения</w:t>
            </w:r>
          </w:p>
          <w:p w:rsidR="00291EE5" w:rsidRDefault="00291EE5" w:rsidP="00291EE5">
            <w:pPr>
              <w:widowControl w:val="0"/>
              <w:adjustRightInd w:val="0"/>
              <w:rPr>
                <w:sz w:val="28"/>
                <w:szCs w:val="28"/>
              </w:rPr>
            </w:pPr>
          </w:p>
          <w:tbl>
            <w:tblPr>
              <w:tblpPr w:leftFromText="180" w:rightFromText="180" w:vertAnchor="page" w:horzAnchor="page" w:tblpX="1101" w:tblpY="1141"/>
              <w:tblOverlap w:val="never"/>
              <w:tblW w:w="4905" w:type="pct"/>
              <w:tblLook w:val="04A0" w:firstRow="1" w:lastRow="0" w:firstColumn="1" w:lastColumn="0" w:noHBand="0" w:noVBand="1"/>
            </w:tblPr>
            <w:tblGrid>
              <w:gridCol w:w="807"/>
              <w:gridCol w:w="1660"/>
              <w:gridCol w:w="1874"/>
              <w:gridCol w:w="1421"/>
              <w:gridCol w:w="1868"/>
              <w:gridCol w:w="1346"/>
              <w:gridCol w:w="1204"/>
              <w:gridCol w:w="1498"/>
              <w:gridCol w:w="1502"/>
              <w:gridCol w:w="1537"/>
              <w:gridCol w:w="1477"/>
            </w:tblGrid>
            <w:tr w:rsidR="00291EE5" w:rsidRPr="00291EE5" w:rsidTr="00677AAE">
              <w:trPr>
                <w:trHeight w:val="436"/>
              </w:trPr>
              <w:tc>
                <w:tcPr>
                  <w:tcW w:w="5000" w:type="pct"/>
                  <w:gridSpan w:val="11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291EE5" w:rsidRPr="00291EE5" w:rsidRDefault="00291EE5" w:rsidP="00291EE5">
                  <w:pPr>
                    <w:suppressAutoHyphens w:val="0"/>
                    <w:rPr>
                      <w:b/>
                      <w:bCs/>
                      <w:color w:val="000000"/>
                      <w:sz w:val="28"/>
                      <w:szCs w:val="32"/>
                      <w:lang w:eastAsia="ru-RU"/>
                    </w:rPr>
                  </w:pPr>
                </w:p>
              </w:tc>
            </w:tr>
            <w:tr w:rsidR="00677AAE" w:rsidRPr="00291EE5" w:rsidTr="00677AAE">
              <w:trPr>
                <w:trHeight w:val="324"/>
              </w:trPr>
              <w:tc>
                <w:tcPr>
                  <w:tcW w:w="16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EE5" w:rsidRPr="00291EE5" w:rsidRDefault="00291EE5" w:rsidP="00291EE5">
                  <w:pPr>
                    <w:suppressAutoHyphens w:val="0"/>
                    <w:rPr>
                      <w:b/>
                      <w:bCs/>
                      <w:color w:val="000000"/>
                      <w:sz w:val="22"/>
                      <w:lang w:eastAsia="ru-RU"/>
                    </w:rPr>
                  </w:pPr>
                  <w:r w:rsidRPr="00291EE5">
                    <w:rPr>
                      <w:b/>
                      <w:bCs/>
                      <w:color w:val="000000"/>
                      <w:sz w:val="22"/>
                      <w:lang w:eastAsia="ru-RU"/>
                    </w:rPr>
                    <w:t xml:space="preserve">№ </w:t>
                  </w:r>
                  <w:proofErr w:type="gramStart"/>
                  <w:r w:rsidRPr="00291EE5">
                    <w:rPr>
                      <w:b/>
                      <w:bCs/>
                      <w:color w:val="000000"/>
                      <w:sz w:val="22"/>
                      <w:lang w:eastAsia="ru-RU"/>
                    </w:rPr>
                    <w:t>п</w:t>
                  </w:r>
                  <w:proofErr w:type="gramEnd"/>
                  <w:r w:rsidRPr="00291EE5">
                    <w:rPr>
                      <w:b/>
                      <w:bCs/>
                      <w:color w:val="000000"/>
                      <w:sz w:val="22"/>
                      <w:lang w:eastAsia="ru-RU"/>
                    </w:rPr>
                    <w:t>/п</w:t>
                  </w:r>
                </w:p>
              </w:tc>
              <w:tc>
                <w:tcPr>
                  <w:tcW w:w="521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1EE5" w:rsidRPr="00291EE5" w:rsidRDefault="00291EE5" w:rsidP="00291EE5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 w:val="22"/>
                      <w:lang w:eastAsia="ru-RU"/>
                    </w:rPr>
                  </w:pPr>
                  <w:r w:rsidRPr="00291EE5">
                    <w:rPr>
                      <w:b/>
                      <w:bCs/>
                      <w:color w:val="000000"/>
                      <w:sz w:val="22"/>
                      <w:lang w:eastAsia="ru-RU"/>
                    </w:rPr>
                    <w:t>наименование района</w:t>
                  </w:r>
                </w:p>
              </w:tc>
              <w:tc>
                <w:tcPr>
                  <w:tcW w:w="587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1EE5" w:rsidRPr="00291EE5" w:rsidRDefault="00291EE5" w:rsidP="00291EE5">
                  <w:pPr>
                    <w:suppressAutoHyphens w:val="0"/>
                    <w:rPr>
                      <w:b/>
                      <w:bCs/>
                      <w:color w:val="000000"/>
                      <w:sz w:val="22"/>
                      <w:lang w:eastAsia="ru-RU"/>
                    </w:rPr>
                  </w:pPr>
                  <w:r w:rsidRPr="00291EE5">
                    <w:rPr>
                      <w:b/>
                      <w:bCs/>
                      <w:color w:val="000000"/>
                      <w:sz w:val="22"/>
                      <w:lang w:eastAsia="ru-RU"/>
                    </w:rPr>
                    <w:t>Муниципальное образование</w:t>
                  </w:r>
                </w:p>
              </w:tc>
              <w:tc>
                <w:tcPr>
                  <w:tcW w:w="447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1EE5" w:rsidRPr="00291EE5" w:rsidRDefault="00291EE5" w:rsidP="00291EE5">
                  <w:pPr>
                    <w:suppressAutoHyphens w:val="0"/>
                    <w:rPr>
                      <w:b/>
                      <w:bCs/>
                      <w:color w:val="000000"/>
                      <w:sz w:val="22"/>
                      <w:lang w:eastAsia="ru-RU"/>
                    </w:rPr>
                  </w:pPr>
                  <w:r w:rsidRPr="00291EE5">
                    <w:rPr>
                      <w:b/>
                      <w:bCs/>
                      <w:color w:val="000000"/>
                      <w:sz w:val="22"/>
                      <w:lang w:eastAsia="ru-RU"/>
                    </w:rPr>
                    <w:t>Адрес места (площадки) накопления ТКО</w:t>
                  </w:r>
                </w:p>
              </w:tc>
              <w:tc>
                <w:tcPr>
                  <w:tcW w:w="585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1EE5" w:rsidRPr="00291EE5" w:rsidRDefault="00291EE5" w:rsidP="00291EE5">
                  <w:pPr>
                    <w:suppressAutoHyphens w:val="0"/>
                    <w:rPr>
                      <w:b/>
                      <w:bCs/>
                      <w:color w:val="000000"/>
                      <w:sz w:val="22"/>
                      <w:lang w:eastAsia="ru-RU"/>
                    </w:rPr>
                  </w:pPr>
                  <w:r w:rsidRPr="00291EE5">
                    <w:rPr>
                      <w:b/>
                      <w:bCs/>
                      <w:color w:val="000000"/>
                      <w:sz w:val="22"/>
                      <w:lang w:eastAsia="ru-RU"/>
                    </w:rPr>
                    <w:t>Географические координаты</w:t>
                  </w:r>
                </w:p>
              </w:tc>
              <w:tc>
                <w:tcPr>
                  <w:tcW w:w="1747" w:type="pct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1EE5" w:rsidRPr="00291EE5" w:rsidRDefault="00291EE5" w:rsidP="00291EE5">
                  <w:pPr>
                    <w:suppressAutoHyphens w:val="0"/>
                    <w:rPr>
                      <w:b/>
                      <w:bCs/>
                      <w:color w:val="000000"/>
                      <w:sz w:val="22"/>
                      <w:lang w:eastAsia="ru-RU"/>
                    </w:rPr>
                  </w:pPr>
                  <w:r w:rsidRPr="00291EE5">
                    <w:rPr>
                      <w:b/>
                      <w:bCs/>
                      <w:color w:val="000000"/>
                      <w:sz w:val="22"/>
                      <w:lang w:eastAsia="ru-RU"/>
                    </w:rPr>
                    <w:t>Данные о технических характеристиках</w:t>
                  </w:r>
                </w:p>
              </w:tc>
              <w:tc>
                <w:tcPr>
                  <w:tcW w:w="483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1EE5" w:rsidRPr="00291EE5" w:rsidRDefault="00291EE5" w:rsidP="00291EE5">
                  <w:pPr>
                    <w:suppressAutoHyphens w:val="0"/>
                    <w:rPr>
                      <w:b/>
                      <w:bCs/>
                      <w:color w:val="000000"/>
                      <w:sz w:val="22"/>
                      <w:lang w:eastAsia="ru-RU"/>
                    </w:rPr>
                  </w:pPr>
                  <w:r w:rsidRPr="00291EE5">
                    <w:rPr>
                      <w:b/>
                      <w:bCs/>
                      <w:color w:val="000000"/>
                      <w:sz w:val="22"/>
                      <w:lang w:eastAsia="ru-RU"/>
                    </w:rPr>
                    <w:t>Собственник места (площадки) накопления ТКО</w:t>
                  </w:r>
                </w:p>
              </w:tc>
              <w:tc>
                <w:tcPr>
                  <w:tcW w:w="465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1EE5" w:rsidRPr="00291EE5" w:rsidRDefault="00291EE5" w:rsidP="00291EE5">
                  <w:pPr>
                    <w:suppressAutoHyphens w:val="0"/>
                    <w:rPr>
                      <w:b/>
                      <w:bCs/>
                      <w:color w:val="000000"/>
                      <w:sz w:val="22"/>
                      <w:lang w:eastAsia="ru-RU"/>
                    </w:rPr>
                  </w:pPr>
                  <w:r w:rsidRPr="00291EE5">
                    <w:rPr>
                      <w:b/>
                      <w:bCs/>
                      <w:color w:val="000000"/>
                      <w:sz w:val="22"/>
                      <w:lang w:eastAsia="ru-RU"/>
                    </w:rPr>
                    <w:t>Источник образования ТКО</w:t>
                  </w:r>
                </w:p>
              </w:tc>
            </w:tr>
            <w:tr w:rsidR="00291EE5" w:rsidRPr="00291EE5" w:rsidTr="00677AAE">
              <w:trPr>
                <w:trHeight w:val="1276"/>
              </w:trPr>
              <w:tc>
                <w:tcPr>
                  <w:tcW w:w="166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91EE5" w:rsidRPr="00291EE5" w:rsidRDefault="00291EE5" w:rsidP="00291EE5">
                  <w:pPr>
                    <w:suppressAutoHyphens w:val="0"/>
                    <w:rPr>
                      <w:b/>
                      <w:bCs/>
                      <w:color w:val="000000"/>
                      <w:sz w:val="22"/>
                      <w:lang w:eastAsia="ru-RU"/>
                    </w:rPr>
                  </w:pPr>
                </w:p>
              </w:tc>
              <w:tc>
                <w:tcPr>
                  <w:tcW w:w="521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91EE5" w:rsidRPr="00291EE5" w:rsidRDefault="00291EE5" w:rsidP="00291EE5">
                  <w:pPr>
                    <w:suppressAutoHyphens w:val="0"/>
                    <w:rPr>
                      <w:b/>
                      <w:bCs/>
                      <w:color w:val="000000"/>
                      <w:sz w:val="22"/>
                      <w:lang w:eastAsia="ru-RU"/>
                    </w:rPr>
                  </w:pPr>
                </w:p>
              </w:tc>
              <w:tc>
                <w:tcPr>
                  <w:tcW w:w="587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1EE5" w:rsidRPr="00291EE5" w:rsidRDefault="00291EE5" w:rsidP="00291EE5">
                  <w:pPr>
                    <w:suppressAutoHyphens w:val="0"/>
                    <w:rPr>
                      <w:b/>
                      <w:bCs/>
                      <w:color w:val="000000"/>
                      <w:sz w:val="22"/>
                      <w:lang w:eastAsia="ru-RU"/>
                    </w:rPr>
                  </w:pPr>
                </w:p>
              </w:tc>
              <w:tc>
                <w:tcPr>
                  <w:tcW w:w="447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1EE5" w:rsidRPr="00291EE5" w:rsidRDefault="00291EE5" w:rsidP="00291EE5">
                  <w:pPr>
                    <w:suppressAutoHyphens w:val="0"/>
                    <w:rPr>
                      <w:b/>
                      <w:bCs/>
                      <w:color w:val="000000"/>
                      <w:sz w:val="22"/>
                      <w:lang w:eastAsia="ru-RU"/>
                    </w:rPr>
                  </w:pPr>
                </w:p>
              </w:tc>
              <w:tc>
                <w:tcPr>
                  <w:tcW w:w="585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1EE5" w:rsidRPr="00291EE5" w:rsidRDefault="00291EE5" w:rsidP="00291EE5">
                  <w:pPr>
                    <w:suppressAutoHyphens w:val="0"/>
                    <w:rPr>
                      <w:b/>
                      <w:bCs/>
                      <w:color w:val="000000"/>
                      <w:sz w:val="22"/>
                      <w:lang w:eastAsia="ru-RU"/>
                    </w:rPr>
                  </w:pPr>
                </w:p>
              </w:tc>
              <w:tc>
                <w:tcPr>
                  <w:tcW w:w="42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1EE5" w:rsidRPr="00291EE5" w:rsidRDefault="00291EE5" w:rsidP="00291EE5">
                  <w:pPr>
                    <w:suppressAutoHyphens w:val="0"/>
                    <w:rPr>
                      <w:b/>
                      <w:bCs/>
                      <w:color w:val="000000"/>
                      <w:sz w:val="22"/>
                      <w:lang w:eastAsia="ru-RU"/>
                    </w:rPr>
                  </w:pPr>
                  <w:r w:rsidRPr="00291EE5">
                    <w:rPr>
                      <w:b/>
                      <w:bCs/>
                      <w:color w:val="000000"/>
                      <w:sz w:val="22"/>
                      <w:lang w:eastAsia="ru-RU"/>
                    </w:rPr>
                    <w:t>Сведения о покрытиях</w:t>
                  </w:r>
                </w:p>
              </w:tc>
              <w:tc>
                <w:tcPr>
                  <w:tcW w:w="3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1EE5" w:rsidRPr="00291EE5" w:rsidRDefault="00291EE5" w:rsidP="00291EE5">
                  <w:pPr>
                    <w:suppressAutoHyphens w:val="0"/>
                    <w:rPr>
                      <w:b/>
                      <w:bCs/>
                      <w:color w:val="000000"/>
                      <w:sz w:val="22"/>
                      <w:lang w:eastAsia="ru-RU"/>
                    </w:rPr>
                  </w:pPr>
                  <w:r w:rsidRPr="00291EE5">
                    <w:rPr>
                      <w:b/>
                      <w:bCs/>
                      <w:color w:val="000000"/>
                      <w:sz w:val="22"/>
                      <w:lang w:eastAsia="ru-RU"/>
                    </w:rPr>
                    <w:t xml:space="preserve">Площадь, </w:t>
                  </w:r>
                  <w:proofErr w:type="spellStart"/>
                  <w:r w:rsidRPr="00291EE5">
                    <w:rPr>
                      <w:b/>
                      <w:bCs/>
                      <w:color w:val="000000"/>
                      <w:sz w:val="22"/>
                      <w:lang w:eastAsia="ru-RU"/>
                    </w:rPr>
                    <w:t>кв</w:t>
                  </w:r>
                  <w:proofErr w:type="gramStart"/>
                  <w:r w:rsidRPr="00291EE5">
                    <w:rPr>
                      <w:b/>
                      <w:bCs/>
                      <w:color w:val="000000"/>
                      <w:sz w:val="22"/>
                      <w:lang w:eastAsia="ru-RU"/>
                    </w:rPr>
                    <w:t>.м</w:t>
                  </w:r>
                  <w:proofErr w:type="spellEnd"/>
                  <w:proofErr w:type="gramEnd"/>
                </w:p>
              </w:tc>
              <w:tc>
                <w:tcPr>
                  <w:tcW w:w="4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1EE5" w:rsidRPr="00291EE5" w:rsidRDefault="00291EE5" w:rsidP="00291EE5">
                  <w:pPr>
                    <w:suppressAutoHyphens w:val="0"/>
                    <w:rPr>
                      <w:b/>
                      <w:bCs/>
                      <w:color w:val="000000"/>
                      <w:sz w:val="22"/>
                      <w:lang w:eastAsia="ru-RU"/>
                    </w:rPr>
                  </w:pPr>
                  <w:r w:rsidRPr="00291EE5">
                    <w:rPr>
                      <w:b/>
                      <w:bCs/>
                      <w:color w:val="000000"/>
                      <w:sz w:val="22"/>
                      <w:lang w:eastAsia="ru-RU"/>
                    </w:rPr>
                    <w:t>Кол-во контейнеров (бункеров)</w:t>
                  </w:r>
                </w:p>
              </w:tc>
              <w:tc>
                <w:tcPr>
                  <w:tcW w:w="4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1EE5" w:rsidRPr="00291EE5" w:rsidRDefault="00291EE5" w:rsidP="00291EE5">
                  <w:pPr>
                    <w:suppressAutoHyphens w:val="0"/>
                    <w:rPr>
                      <w:b/>
                      <w:bCs/>
                      <w:color w:val="000000"/>
                      <w:sz w:val="22"/>
                      <w:lang w:eastAsia="ru-RU"/>
                    </w:rPr>
                  </w:pPr>
                  <w:r w:rsidRPr="00291EE5">
                    <w:rPr>
                      <w:b/>
                      <w:bCs/>
                      <w:color w:val="000000"/>
                      <w:sz w:val="22"/>
                      <w:lang w:eastAsia="ru-RU"/>
                    </w:rPr>
                    <w:t xml:space="preserve">Объем контейнеров (бункеров) </w:t>
                  </w:r>
                  <w:proofErr w:type="spellStart"/>
                  <w:r w:rsidRPr="00291EE5">
                    <w:rPr>
                      <w:b/>
                      <w:bCs/>
                      <w:color w:val="000000"/>
                      <w:sz w:val="22"/>
                      <w:lang w:eastAsia="ru-RU"/>
                    </w:rPr>
                    <w:t>куб</w:t>
                  </w:r>
                  <w:proofErr w:type="gramStart"/>
                  <w:r w:rsidRPr="00291EE5">
                    <w:rPr>
                      <w:b/>
                      <w:bCs/>
                      <w:color w:val="000000"/>
                      <w:sz w:val="22"/>
                      <w:lang w:eastAsia="ru-RU"/>
                    </w:rPr>
                    <w:t>.м</w:t>
                  </w:r>
                  <w:proofErr w:type="spellEnd"/>
                  <w:proofErr w:type="gramEnd"/>
                </w:p>
              </w:tc>
              <w:tc>
                <w:tcPr>
                  <w:tcW w:w="483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1EE5" w:rsidRPr="00291EE5" w:rsidRDefault="00291EE5" w:rsidP="00291EE5">
                  <w:pPr>
                    <w:suppressAutoHyphens w:val="0"/>
                    <w:rPr>
                      <w:b/>
                      <w:bCs/>
                      <w:color w:val="000000"/>
                      <w:sz w:val="22"/>
                      <w:lang w:eastAsia="ru-RU"/>
                    </w:rPr>
                  </w:pPr>
                </w:p>
              </w:tc>
              <w:tc>
                <w:tcPr>
                  <w:tcW w:w="465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1EE5" w:rsidRPr="00291EE5" w:rsidRDefault="00291EE5" w:rsidP="00291EE5">
                  <w:pPr>
                    <w:suppressAutoHyphens w:val="0"/>
                    <w:rPr>
                      <w:b/>
                      <w:bCs/>
                      <w:color w:val="000000"/>
                      <w:sz w:val="22"/>
                      <w:lang w:eastAsia="ru-RU"/>
                    </w:rPr>
                  </w:pPr>
                </w:p>
              </w:tc>
            </w:tr>
          </w:tbl>
          <w:p w:rsidR="000F2427" w:rsidRPr="007861C1" w:rsidRDefault="000F2427" w:rsidP="00291EE5">
            <w:pPr>
              <w:tabs>
                <w:tab w:val="left" w:pos="12480"/>
              </w:tabs>
              <w:suppressAutoHyphens w:val="0"/>
              <w:ind w:firstLine="709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</w:tbl>
    <w:p w:rsidR="00CE57B9" w:rsidRDefault="00CE57B9" w:rsidP="00291EE5">
      <w:pPr>
        <w:suppressAutoHyphens w:val="0"/>
        <w:ind w:firstLine="709"/>
        <w:jc w:val="center"/>
        <w:rPr>
          <w:rFonts w:ascii="Calibri" w:hAnsi="Calibri" w:cs="Calibri"/>
          <w:b/>
          <w:bCs/>
          <w:color w:val="000000"/>
          <w:sz w:val="22"/>
          <w:szCs w:val="22"/>
          <w:lang w:eastAsia="ru-RU"/>
        </w:rPr>
        <w:sectPr w:rsidR="00CE57B9" w:rsidSect="00984E39">
          <w:pgSz w:w="16838" w:h="11906" w:orient="landscape"/>
          <w:pgMar w:top="1701" w:right="851" w:bottom="1134" w:left="1701" w:header="0" w:footer="425" w:gutter="0"/>
          <w:cols w:space="720"/>
          <w:docGrid w:linePitch="326"/>
        </w:sectPr>
      </w:pPr>
    </w:p>
    <w:p w:rsidR="00984E39" w:rsidRPr="001536CD" w:rsidRDefault="00984E39" w:rsidP="00984E39">
      <w:pPr>
        <w:jc w:val="right"/>
      </w:pPr>
      <w:r w:rsidRPr="001536CD">
        <w:lastRenderedPageBreak/>
        <w:t xml:space="preserve">Приложение № </w:t>
      </w:r>
      <w:r>
        <w:t>2</w:t>
      </w:r>
    </w:p>
    <w:p w:rsidR="00984E39" w:rsidRPr="001536CD" w:rsidRDefault="00984E39" w:rsidP="00984E39">
      <w:pPr>
        <w:jc w:val="right"/>
      </w:pPr>
      <w:r w:rsidRPr="001536CD">
        <w:t>постановлению администрации</w:t>
      </w:r>
    </w:p>
    <w:p w:rsidR="00984E39" w:rsidRDefault="00984E39" w:rsidP="00984E39">
      <w:pPr>
        <w:jc w:val="right"/>
      </w:pPr>
      <w:r>
        <w:t xml:space="preserve"> Сагуновского сельского </w:t>
      </w:r>
      <w:r w:rsidRPr="001536CD">
        <w:t>поселения</w:t>
      </w:r>
      <w:r>
        <w:t xml:space="preserve"> </w:t>
      </w:r>
    </w:p>
    <w:p w:rsidR="00984E39" w:rsidRDefault="00984E39" w:rsidP="00984E39">
      <w:pPr>
        <w:jc w:val="right"/>
      </w:pPr>
      <w:r>
        <w:t xml:space="preserve"> </w:t>
      </w:r>
      <w:r w:rsidRPr="001536CD">
        <w:t xml:space="preserve"> </w:t>
      </w:r>
      <w:r>
        <w:t xml:space="preserve">Подгоренского  муниципального  </w:t>
      </w:r>
      <w:r w:rsidRPr="001536CD">
        <w:t xml:space="preserve">района   </w:t>
      </w:r>
    </w:p>
    <w:p w:rsidR="00984E39" w:rsidRDefault="00984E39" w:rsidP="00984E39">
      <w:pPr>
        <w:autoSpaceDE w:val="0"/>
        <w:ind w:firstLine="709"/>
        <w:jc w:val="right"/>
      </w:pPr>
      <w:r w:rsidRPr="001536CD">
        <w:t xml:space="preserve">от  </w:t>
      </w:r>
      <w:r>
        <w:t>07.08.2020 № 22</w:t>
      </w:r>
    </w:p>
    <w:p w:rsidR="00984E39" w:rsidRDefault="00984E39" w:rsidP="00713A5F">
      <w:pPr>
        <w:autoSpaceDE w:val="0"/>
        <w:ind w:left="-709" w:firstLine="709"/>
        <w:jc w:val="right"/>
      </w:pPr>
    </w:p>
    <w:p w:rsidR="00984E39" w:rsidRDefault="00984E39" w:rsidP="00713A5F">
      <w:pPr>
        <w:autoSpaceDE w:val="0"/>
        <w:ind w:left="-709" w:firstLine="709"/>
        <w:jc w:val="right"/>
      </w:pPr>
    </w:p>
    <w:p w:rsidR="00372CC4" w:rsidRDefault="00372CC4" w:rsidP="00713A5F">
      <w:pPr>
        <w:autoSpaceDE w:val="0"/>
        <w:ind w:left="-709" w:firstLine="709"/>
        <w:jc w:val="right"/>
      </w:pPr>
    </w:p>
    <w:p w:rsidR="00984E39" w:rsidRPr="00984E39" w:rsidRDefault="00035634" w:rsidP="00984E39">
      <w:pPr>
        <w:tabs>
          <w:tab w:val="left" w:pos="5103"/>
        </w:tabs>
        <w:autoSpaceDE w:val="0"/>
        <w:autoSpaceDN w:val="0"/>
        <w:adjustRightInd w:val="0"/>
        <w:ind w:left="5499"/>
        <w:jc w:val="right"/>
        <w:rPr>
          <w:rFonts w:eastAsia="Calibri"/>
          <w:color w:val="000000"/>
        </w:rPr>
      </w:pPr>
      <w:r w:rsidRPr="00984E39">
        <w:rPr>
          <w:rFonts w:eastAsia="Calibri"/>
          <w:color w:val="000000"/>
        </w:rPr>
        <w:t xml:space="preserve">Главе  </w:t>
      </w:r>
      <w:r w:rsidR="00984E39" w:rsidRPr="00984E39">
        <w:rPr>
          <w:rFonts w:eastAsia="Calibri"/>
          <w:color w:val="000000"/>
        </w:rPr>
        <w:t>Сагуновского</w:t>
      </w:r>
      <w:r w:rsidRPr="00984E39">
        <w:rPr>
          <w:rFonts w:eastAsia="Calibri"/>
          <w:color w:val="000000"/>
        </w:rPr>
        <w:t xml:space="preserve"> сельского поселения </w:t>
      </w:r>
      <w:r w:rsidR="00984E39" w:rsidRPr="00984E39">
        <w:rPr>
          <w:rFonts w:eastAsia="Calibri"/>
          <w:color w:val="000000"/>
        </w:rPr>
        <w:t xml:space="preserve">Подгоренского муниципального </w:t>
      </w:r>
      <w:r w:rsidRPr="00984E39">
        <w:rPr>
          <w:rFonts w:eastAsia="Calibri"/>
          <w:color w:val="000000"/>
        </w:rPr>
        <w:t xml:space="preserve">района </w:t>
      </w:r>
    </w:p>
    <w:p w:rsidR="00035634" w:rsidRPr="00984E39" w:rsidRDefault="00035634" w:rsidP="00984E39">
      <w:pPr>
        <w:tabs>
          <w:tab w:val="left" w:pos="5103"/>
        </w:tabs>
        <w:autoSpaceDE w:val="0"/>
        <w:autoSpaceDN w:val="0"/>
        <w:adjustRightInd w:val="0"/>
        <w:ind w:left="5499"/>
        <w:jc w:val="right"/>
        <w:rPr>
          <w:rFonts w:eastAsia="Calibri"/>
          <w:color w:val="000000"/>
        </w:rPr>
      </w:pPr>
      <w:r w:rsidRPr="00984E39">
        <w:rPr>
          <w:rFonts w:eastAsia="Calibri"/>
          <w:color w:val="000000"/>
        </w:rPr>
        <w:t>Воронежской области</w:t>
      </w:r>
    </w:p>
    <w:p w:rsidR="00035634" w:rsidRPr="00984E39" w:rsidRDefault="00035634" w:rsidP="00996BEF">
      <w:pPr>
        <w:tabs>
          <w:tab w:val="left" w:pos="5103"/>
        </w:tabs>
        <w:autoSpaceDE w:val="0"/>
        <w:autoSpaceDN w:val="0"/>
        <w:adjustRightInd w:val="0"/>
        <w:ind w:left="5812"/>
        <w:rPr>
          <w:rFonts w:eastAsia="Calibri"/>
          <w:color w:val="000000"/>
        </w:rPr>
      </w:pPr>
    </w:p>
    <w:p w:rsidR="00035634" w:rsidRPr="00984E39" w:rsidRDefault="00035634" w:rsidP="00713A5F">
      <w:pPr>
        <w:shd w:val="clear" w:color="auto" w:fill="FFFFFF"/>
        <w:ind w:left="-709" w:firstLine="709"/>
        <w:jc w:val="both"/>
        <w:textAlignment w:val="baseline"/>
        <w:rPr>
          <w:spacing w:val="2"/>
          <w:lang w:eastAsia="ru-RU"/>
        </w:rPr>
      </w:pPr>
    </w:p>
    <w:p w:rsidR="00035634" w:rsidRPr="007861C1" w:rsidRDefault="007861C1" w:rsidP="00713A5F">
      <w:pPr>
        <w:shd w:val="clear" w:color="auto" w:fill="FFFFFF"/>
        <w:ind w:left="-709" w:firstLine="709"/>
        <w:jc w:val="center"/>
        <w:textAlignment w:val="baseline"/>
        <w:rPr>
          <w:b/>
          <w:bCs/>
          <w:spacing w:val="2"/>
          <w:lang w:eastAsia="ru-RU"/>
        </w:rPr>
      </w:pPr>
      <w:r w:rsidRPr="007861C1">
        <w:rPr>
          <w:b/>
          <w:bCs/>
          <w:spacing w:val="2"/>
          <w:lang w:eastAsia="ru-RU"/>
        </w:rPr>
        <w:t>ЗАЯВКА</w:t>
      </w:r>
    </w:p>
    <w:p w:rsidR="00035634" w:rsidRPr="007861C1" w:rsidRDefault="00035634" w:rsidP="00713A5F">
      <w:pPr>
        <w:shd w:val="clear" w:color="auto" w:fill="FFFFFF"/>
        <w:ind w:left="-709" w:firstLine="709"/>
        <w:jc w:val="center"/>
        <w:textAlignment w:val="baseline"/>
        <w:rPr>
          <w:b/>
          <w:bCs/>
          <w:spacing w:val="2"/>
          <w:lang w:eastAsia="ru-RU"/>
        </w:rPr>
      </w:pPr>
      <w:r w:rsidRPr="007861C1">
        <w:rPr>
          <w:b/>
          <w:bCs/>
          <w:spacing w:val="2"/>
          <w:lang w:eastAsia="ru-RU"/>
        </w:rPr>
        <w:t xml:space="preserve">на согласование создания мест (площадок) накопления </w:t>
      </w:r>
    </w:p>
    <w:p w:rsidR="007861C1" w:rsidRPr="007861C1" w:rsidRDefault="00035634" w:rsidP="007861C1">
      <w:pPr>
        <w:widowControl w:val="0"/>
        <w:ind w:right="-1"/>
        <w:jc w:val="center"/>
        <w:rPr>
          <w:b/>
        </w:rPr>
      </w:pPr>
      <w:r w:rsidRPr="007861C1">
        <w:rPr>
          <w:b/>
          <w:bCs/>
          <w:spacing w:val="2"/>
          <w:lang w:eastAsia="ru-RU"/>
        </w:rPr>
        <w:t>твердых коммунальных отходов</w:t>
      </w:r>
      <w:r w:rsidR="007861C1" w:rsidRPr="007861C1">
        <w:rPr>
          <w:b/>
          <w:bCs/>
          <w:spacing w:val="2"/>
          <w:lang w:eastAsia="ru-RU"/>
        </w:rPr>
        <w:t xml:space="preserve"> </w:t>
      </w:r>
      <w:r w:rsidR="007861C1" w:rsidRPr="007861C1">
        <w:rPr>
          <w:b/>
        </w:rPr>
        <w:t>на территории Сагуновского сельского поселения</w:t>
      </w:r>
    </w:p>
    <w:p w:rsidR="007861C1" w:rsidRPr="007861C1" w:rsidRDefault="007861C1" w:rsidP="007861C1">
      <w:pPr>
        <w:ind w:right="-1" w:firstLine="708"/>
        <w:rPr>
          <w:rFonts w:eastAsia="Calibri"/>
          <w:b/>
        </w:rPr>
      </w:pPr>
    </w:p>
    <w:p w:rsidR="00035634" w:rsidRPr="00984E39" w:rsidRDefault="007861C1" w:rsidP="007861C1">
      <w:pPr>
        <w:ind w:right="-1" w:firstLine="708"/>
        <w:rPr>
          <w:spacing w:val="2"/>
          <w:lang w:eastAsia="ru-RU"/>
        </w:rPr>
      </w:pPr>
      <w:r>
        <w:rPr>
          <w:rFonts w:eastAsia="Calibri"/>
        </w:rPr>
        <w:t xml:space="preserve">Прошу согласовать создание </w:t>
      </w:r>
      <w:r>
        <w:t>места (площадки) накопления твёрдых коммунальных отходов на территории Сагуновского</w:t>
      </w:r>
      <w:r>
        <w:rPr>
          <w:b/>
        </w:rPr>
        <w:t xml:space="preserve"> </w:t>
      </w:r>
      <w:r>
        <w:t>сельского поселения:</w:t>
      </w:r>
    </w:p>
    <w:p w:rsidR="007861C1" w:rsidRDefault="007861C1" w:rsidP="007861C1">
      <w:pPr>
        <w:widowControl w:val="0"/>
        <w:ind w:left="-57" w:firstLine="57"/>
      </w:pPr>
      <w:r>
        <w:t>1.</w:t>
      </w:r>
      <w:r>
        <w:tab/>
        <w:t>Данные о предполагаемом нахождении места (площадки) накопления твёрдых коммунальных отходов:</w:t>
      </w:r>
    </w:p>
    <w:p w:rsidR="007861C1" w:rsidRDefault="007861C1" w:rsidP="007861C1">
      <w:pPr>
        <w:widowControl w:val="0"/>
        <w:ind w:left="-44" w:right="-1"/>
      </w:pPr>
      <w:r>
        <w:t>1.1.</w:t>
      </w:r>
      <w:r>
        <w:tab/>
        <w:t>Адрес:__________________________________________________________________</w:t>
      </w:r>
    </w:p>
    <w:p w:rsidR="007861C1" w:rsidRDefault="007861C1" w:rsidP="007861C1">
      <w:pPr>
        <w:widowControl w:val="0"/>
        <w:ind w:left="-44" w:right="-1"/>
      </w:pPr>
      <w:r>
        <w:t>1.2.</w:t>
      </w:r>
      <w:r>
        <w:tab/>
        <w:t>Географические координаты:______________________________________________</w:t>
      </w:r>
    </w:p>
    <w:p w:rsidR="007861C1" w:rsidRDefault="007861C1" w:rsidP="007861C1">
      <w:pPr>
        <w:widowControl w:val="0"/>
        <w:ind w:left="-66" w:right="-1"/>
      </w:pPr>
      <w:r>
        <w:rPr>
          <w:rFonts w:eastAsia="Calibri"/>
        </w:rPr>
        <w:t>2.</w:t>
      </w:r>
      <w:r>
        <w:rPr>
          <w:rFonts w:eastAsia="Calibri"/>
        </w:rPr>
        <w:tab/>
      </w:r>
      <w:r>
        <w:t>Данные о технических характеристиках предполагаемого места (площадки) накопления твёрдых коммунальных отходов:</w:t>
      </w:r>
    </w:p>
    <w:p w:rsidR="007861C1" w:rsidRDefault="007861C1" w:rsidP="007861C1">
      <w:pPr>
        <w:widowControl w:val="0"/>
        <w:ind w:left="-66" w:right="-1"/>
      </w:pPr>
      <w:r>
        <w:t>2.1.</w:t>
      </w:r>
      <w:r>
        <w:tab/>
        <w:t>покрытие:_______________________________________________________________</w:t>
      </w:r>
    </w:p>
    <w:p w:rsidR="007861C1" w:rsidRDefault="007861C1" w:rsidP="007861C1">
      <w:pPr>
        <w:widowControl w:val="0"/>
        <w:ind w:left="-66" w:right="-1"/>
      </w:pPr>
      <w:r>
        <w:t>2.2.</w:t>
      </w:r>
      <w:r>
        <w:tab/>
        <w:t>площадь:________________________________________________________________</w:t>
      </w:r>
    </w:p>
    <w:p w:rsidR="007861C1" w:rsidRDefault="007861C1" w:rsidP="007861C1">
      <w:pPr>
        <w:widowControl w:val="0"/>
        <w:ind w:left="-66" w:right="-1"/>
      </w:pPr>
      <w:r>
        <w:t>2.3.</w:t>
      </w:r>
      <w:r>
        <w:tab/>
        <w:t>количество планируемых к размещению контейнеров и бункеров с указанием их объема:_______________________________________________________________________</w:t>
      </w:r>
    </w:p>
    <w:p w:rsidR="007861C1" w:rsidRDefault="007861C1" w:rsidP="007861C1">
      <w:pPr>
        <w:ind w:right="-1"/>
      </w:pPr>
      <w:r>
        <w:rPr>
          <w:rFonts w:eastAsia="Calibri"/>
        </w:rPr>
        <w:t>3.</w:t>
      </w:r>
      <w:r>
        <w:rPr>
          <w:rFonts w:eastAsia="Calibri"/>
        </w:rPr>
        <w:tab/>
        <w:t>Данные о собственнике планируемого места (площадки) накопления твёрдых коммунальных отходов:</w:t>
      </w:r>
    </w:p>
    <w:p w:rsidR="007861C1" w:rsidRDefault="007861C1" w:rsidP="007861C1">
      <w:pPr>
        <w:ind w:right="-1"/>
      </w:pPr>
      <w:r>
        <w:rPr>
          <w:rFonts w:eastAsia="Calibri"/>
        </w:rPr>
        <w:t>3.1.</w:t>
      </w:r>
      <w:r>
        <w:rPr>
          <w:rFonts w:eastAsia="Calibri"/>
        </w:rPr>
        <w:tab/>
      </w:r>
      <w:r>
        <w:rPr>
          <w:rFonts w:eastAsia="Calibri"/>
          <w:u w:val="single"/>
        </w:rPr>
        <w:t xml:space="preserve">для юридических лиц: </w:t>
      </w:r>
    </w:p>
    <w:p w:rsidR="007861C1" w:rsidRDefault="007861C1" w:rsidP="007861C1">
      <w:pPr>
        <w:ind w:right="-1"/>
      </w:pPr>
      <w:r>
        <w:rPr>
          <w:rFonts w:eastAsia="Calibri"/>
        </w:rPr>
        <w:t>-</w:t>
      </w:r>
      <w:r>
        <w:rPr>
          <w:rFonts w:eastAsia="Calibri"/>
        </w:rPr>
        <w:tab/>
        <w:t>полное наименование:____________________________________________________</w:t>
      </w:r>
    </w:p>
    <w:p w:rsidR="007861C1" w:rsidRDefault="007861C1" w:rsidP="007861C1">
      <w:pPr>
        <w:ind w:right="-1"/>
      </w:pPr>
      <w:r>
        <w:rPr>
          <w:rFonts w:eastAsia="Calibri"/>
        </w:rPr>
        <w:t>-</w:t>
      </w:r>
      <w:r>
        <w:rPr>
          <w:rFonts w:eastAsia="Calibri"/>
        </w:rPr>
        <w:tab/>
        <w:t>ОГРН записи в ЕГРЮЛ:__________________________________________________</w:t>
      </w:r>
    </w:p>
    <w:p w:rsidR="007861C1" w:rsidRDefault="007861C1" w:rsidP="007861C1">
      <w:pPr>
        <w:ind w:right="-1"/>
      </w:pPr>
      <w:r>
        <w:rPr>
          <w:rFonts w:eastAsia="Calibri"/>
        </w:rPr>
        <w:t>-</w:t>
      </w:r>
      <w:r>
        <w:rPr>
          <w:rFonts w:eastAsia="Calibri"/>
        </w:rPr>
        <w:tab/>
        <w:t>фактический адрес:_______________________________________________________</w:t>
      </w:r>
    </w:p>
    <w:p w:rsidR="007861C1" w:rsidRDefault="007861C1" w:rsidP="007861C1">
      <w:pPr>
        <w:ind w:right="-1"/>
      </w:pPr>
      <w:r>
        <w:rPr>
          <w:rFonts w:eastAsia="Calibri"/>
        </w:rPr>
        <w:t>3.2.</w:t>
      </w:r>
      <w:r>
        <w:rPr>
          <w:rFonts w:eastAsia="Calibri"/>
        </w:rPr>
        <w:tab/>
      </w:r>
      <w:r>
        <w:rPr>
          <w:rFonts w:eastAsia="Calibri"/>
          <w:u w:val="single"/>
        </w:rPr>
        <w:t xml:space="preserve">для индивидуальных предпринимателей: </w:t>
      </w:r>
    </w:p>
    <w:p w:rsidR="007861C1" w:rsidRDefault="007861C1" w:rsidP="007861C1">
      <w:pPr>
        <w:ind w:right="-1"/>
      </w:pPr>
      <w:r>
        <w:rPr>
          <w:rFonts w:eastAsia="Calibri"/>
        </w:rPr>
        <w:t>-</w:t>
      </w:r>
      <w:r>
        <w:rPr>
          <w:rFonts w:eastAsia="Calibri"/>
        </w:rPr>
        <w:tab/>
        <w:t>Ф.И.О.:_________________________________________________________________</w:t>
      </w:r>
    </w:p>
    <w:p w:rsidR="007861C1" w:rsidRDefault="007861C1" w:rsidP="007861C1">
      <w:pPr>
        <w:ind w:right="-1"/>
      </w:pPr>
      <w:r>
        <w:rPr>
          <w:rFonts w:eastAsia="Calibri"/>
        </w:rPr>
        <w:t>-</w:t>
      </w:r>
      <w:r>
        <w:rPr>
          <w:rFonts w:eastAsia="Calibri"/>
        </w:rPr>
        <w:tab/>
        <w:t>ОГРН записи в ЕГРИП:___________________________________________________</w:t>
      </w:r>
    </w:p>
    <w:p w:rsidR="007861C1" w:rsidRDefault="007861C1" w:rsidP="007861C1">
      <w:pPr>
        <w:ind w:right="-1"/>
      </w:pPr>
      <w:r>
        <w:rPr>
          <w:rFonts w:eastAsia="Calibri"/>
        </w:rPr>
        <w:t>-</w:t>
      </w:r>
      <w:r>
        <w:rPr>
          <w:rFonts w:eastAsia="Calibri"/>
        </w:rPr>
        <w:tab/>
        <w:t>адрес регистрации по месту жительства:_____________________________________</w:t>
      </w:r>
    </w:p>
    <w:p w:rsidR="007861C1" w:rsidRDefault="007861C1" w:rsidP="007861C1">
      <w:pPr>
        <w:ind w:right="-1"/>
      </w:pPr>
      <w:r>
        <w:rPr>
          <w:rFonts w:eastAsia="Calibri"/>
        </w:rPr>
        <w:t>3.3.</w:t>
      </w:r>
      <w:r>
        <w:rPr>
          <w:rFonts w:eastAsia="Calibri"/>
        </w:rPr>
        <w:tab/>
      </w:r>
      <w:r>
        <w:rPr>
          <w:rFonts w:eastAsia="Calibri"/>
          <w:u w:val="single"/>
        </w:rPr>
        <w:t xml:space="preserve">для физических лиц: </w:t>
      </w:r>
    </w:p>
    <w:p w:rsidR="007861C1" w:rsidRDefault="007861C1" w:rsidP="007861C1">
      <w:pPr>
        <w:ind w:right="-1"/>
      </w:pPr>
      <w:r>
        <w:rPr>
          <w:rFonts w:eastAsia="Calibri"/>
        </w:rPr>
        <w:t>-</w:t>
      </w:r>
      <w:r>
        <w:rPr>
          <w:rFonts w:eastAsia="Calibri"/>
        </w:rPr>
        <w:tab/>
        <w:t>Ф.И.О.:_________________________________________________________________</w:t>
      </w:r>
    </w:p>
    <w:p w:rsidR="007861C1" w:rsidRDefault="007861C1" w:rsidP="007861C1">
      <w:pPr>
        <w:ind w:right="-1"/>
      </w:pPr>
      <w:r>
        <w:rPr>
          <w:rFonts w:eastAsia="Calibri"/>
        </w:rPr>
        <w:t>-</w:t>
      </w:r>
      <w:r>
        <w:rPr>
          <w:rFonts w:eastAsia="Calibri"/>
        </w:rPr>
        <w:tab/>
        <w:t>серия, номер и дата выдачи паспорта или иного документа, удостоверяющего личность: _____________________________________________________________________</w:t>
      </w:r>
    </w:p>
    <w:p w:rsidR="007861C1" w:rsidRDefault="007861C1" w:rsidP="007861C1">
      <w:pPr>
        <w:ind w:right="-1"/>
      </w:pPr>
      <w:r>
        <w:rPr>
          <w:rFonts w:eastAsia="Calibri"/>
        </w:rPr>
        <w:t>-</w:t>
      </w:r>
      <w:r>
        <w:rPr>
          <w:rFonts w:eastAsia="Calibri"/>
        </w:rPr>
        <w:tab/>
        <w:t>адрес регистрации по месту жительства:_____________________________________</w:t>
      </w:r>
    </w:p>
    <w:p w:rsidR="007861C1" w:rsidRDefault="007861C1" w:rsidP="007861C1">
      <w:pPr>
        <w:ind w:right="-1"/>
      </w:pPr>
      <w:r>
        <w:rPr>
          <w:rFonts w:eastAsia="Calibri"/>
        </w:rPr>
        <w:t>-</w:t>
      </w:r>
      <w:r>
        <w:rPr>
          <w:rFonts w:eastAsia="Calibri"/>
        </w:rPr>
        <w:tab/>
        <w:t>контактные данные:______________________________________________________</w:t>
      </w:r>
    </w:p>
    <w:p w:rsidR="007861C1" w:rsidRDefault="007861C1" w:rsidP="007861C1">
      <w:pPr>
        <w:ind w:right="-1"/>
      </w:pPr>
      <w:r>
        <w:rPr>
          <w:rFonts w:eastAsia="Calibri"/>
        </w:rPr>
        <w:t>4.</w:t>
      </w:r>
      <w:r>
        <w:rPr>
          <w:rFonts w:eastAsia="Calibri"/>
        </w:rPr>
        <w:tab/>
        <w:t>Данные о предполагаемых источниках образования твёрдых коммунальных отходов, которые планируются к складированию в месте (на площадке) накопления твёрдых коммунальных отходов: _________________________________________________</w:t>
      </w:r>
    </w:p>
    <w:p w:rsidR="007861C1" w:rsidRDefault="007861C1" w:rsidP="007861C1">
      <w:pPr>
        <w:ind w:right="-1"/>
      </w:pPr>
      <w:r>
        <w:rPr>
          <w:rFonts w:eastAsia="Calibri"/>
        </w:rPr>
        <w:t>4.1.</w:t>
      </w:r>
      <w:r>
        <w:rPr>
          <w:rFonts w:eastAsia="Calibri"/>
        </w:rPr>
        <w:tab/>
        <w:t xml:space="preserve">сведения об одном или нескольких объектах капитального строительства, территории (части территории) поселения, при осуществлении деятельности на которых у физических и юридических лиц образуются твёрдых коммунальных отходов, </w:t>
      </w:r>
      <w:r>
        <w:rPr>
          <w:rFonts w:eastAsia="Calibri"/>
        </w:rPr>
        <w:lastRenderedPageBreak/>
        <w:t>планируемые к складированию в соответствующем месте (на площадке) накопления твёрдых коммунальных отходов: ________________________________________________</w:t>
      </w:r>
    </w:p>
    <w:p w:rsidR="007861C1" w:rsidRDefault="007861C1" w:rsidP="007861C1">
      <w:pPr>
        <w:ind w:right="-1"/>
      </w:pPr>
      <w:r>
        <w:rPr>
          <w:rFonts w:eastAsia="Calibri"/>
        </w:rPr>
        <w:t>К заявке прилагается:</w:t>
      </w:r>
    </w:p>
    <w:p w:rsidR="007861C1" w:rsidRDefault="007861C1" w:rsidP="007861C1">
      <w:pPr>
        <w:ind w:left="1065" w:right="-1"/>
      </w:pPr>
      <w:r>
        <w:rPr>
          <w:rFonts w:ascii="Times New Roman CYR" w:eastAsia="Calibri" w:hAnsi="Times New Roman CYR" w:cs="Times New Roman CYR"/>
        </w:rPr>
        <w:t xml:space="preserve">1. </w:t>
      </w:r>
      <w:r>
        <w:rPr>
          <w:rFonts w:ascii="Times New Roman CYR" w:hAnsi="Times New Roman CYR" w:cs="Times New Roman CYR"/>
        </w:rPr>
        <w:t xml:space="preserve">Схема размещения места (площадки) накопления </w:t>
      </w:r>
      <w:r>
        <w:rPr>
          <w:rFonts w:ascii="Times New Roman CYR" w:eastAsia="Calibri" w:hAnsi="Times New Roman CYR" w:cs="Times New Roman CYR"/>
        </w:rPr>
        <w:t xml:space="preserve">твёрдых коммунальных отходов </w:t>
      </w:r>
      <w:r>
        <w:rPr>
          <w:rFonts w:ascii="Times New Roman CYR" w:hAnsi="Times New Roman CYR" w:cs="Times New Roman CYR"/>
        </w:rPr>
        <w:t>на карте масштаба 1:2000.</w:t>
      </w:r>
    </w:p>
    <w:p w:rsidR="007861C1" w:rsidRDefault="007861C1" w:rsidP="007861C1">
      <w:pPr>
        <w:ind w:left="1065" w:right="-1"/>
      </w:pPr>
      <w:r>
        <w:rPr>
          <w:rFonts w:ascii="Times New Roman CYR" w:hAnsi="Times New Roman CYR" w:cs="Times New Roman CYR"/>
        </w:rPr>
        <w:t>2. Документы, подтверждающие права на земельный участок.</w:t>
      </w:r>
    </w:p>
    <w:p w:rsidR="00035634" w:rsidRDefault="00035634" w:rsidP="00713A5F">
      <w:pPr>
        <w:shd w:val="clear" w:color="auto" w:fill="FFFFFF"/>
        <w:ind w:left="-709" w:firstLine="709"/>
        <w:jc w:val="both"/>
        <w:textAlignment w:val="baseline"/>
        <w:rPr>
          <w:spacing w:val="2"/>
          <w:lang w:eastAsia="ru-RU"/>
        </w:rPr>
      </w:pPr>
    </w:p>
    <w:p w:rsidR="00035634" w:rsidRPr="00D17A6F" w:rsidRDefault="00035634" w:rsidP="00713A5F">
      <w:pPr>
        <w:shd w:val="clear" w:color="auto" w:fill="FFFFFF"/>
        <w:ind w:left="-709" w:firstLine="709"/>
        <w:jc w:val="both"/>
        <w:textAlignment w:val="baseline"/>
        <w:rPr>
          <w:spacing w:val="2"/>
          <w:lang w:eastAsia="ru-RU"/>
        </w:rPr>
      </w:pPr>
      <w:r>
        <w:rPr>
          <w:spacing w:val="2"/>
          <w:lang w:eastAsia="ru-RU"/>
        </w:rPr>
        <w:t>Заявитель подтверждает подлинность и достоверность представленных сведений и документов.</w:t>
      </w:r>
    </w:p>
    <w:p w:rsidR="00035634" w:rsidRDefault="00035634" w:rsidP="00713A5F">
      <w:pPr>
        <w:shd w:val="clear" w:color="auto" w:fill="FFFFFF"/>
        <w:ind w:left="-709" w:firstLine="709"/>
        <w:jc w:val="both"/>
        <w:textAlignment w:val="baseline"/>
        <w:rPr>
          <w:spacing w:val="2"/>
          <w:lang w:eastAsia="ru-RU"/>
        </w:rPr>
      </w:pPr>
    </w:p>
    <w:p w:rsidR="00035634" w:rsidRDefault="00035634" w:rsidP="00713A5F">
      <w:pPr>
        <w:shd w:val="clear" w:color="auto" w:fill="FFFFFF"/>
        <w:ind w:left="-709" w:firstLine="709"/>
        <w:jc w:val="both"/>
        <w:textAlignment w:val="baseline"/>
        <w:rPr>
          <w:spacing w:val="2"/>
          <w:lang w:eastAsia="ru-RU"/>
        </w:rPr>
      </w:pPr>
    </w:p>
    <w:p w:rsidR="00035634" w:rsidRPr="00D17A6F" w:rsidRDefault="00035634" w:rsidP="00713A5F">
      <w:pPr>
        <w:shd w:val="clear" w:color="auto" w:fill="FFFFFF"/>
        <w:ind w:left="-709" w:firstLine="709"/>
        <w:jc w:val="both"/>
        <w:textAlignment w:val="baseline"/>
        <w:rPr>
          <w:spacing w:val="2"/>
          <w:lang w:eastAsia="ru-RU"/>
        </w:rPr>
      </w:pPr>
      <w:r w:rsidRPr="00D17A6F">
        <w:rPr>
          <w:spacing w:val="2"/>
          <w:lang w:eastAsia="ru-RU"/>
        </w:rPr>
        <w:t>_____________________________</w:t>
      </w:r>
      <w:r w:rsidRPr="00D17A6F">
        <w:rPr>
          <w:spacing w:val="2"/>
          <w:lang w:eastAsia="ru-RU"/>
        </w:rPr>
        <w:tab/>
      </w:r>
      <w:r w:rsidRPr="00D17A6F">
        <w:rPr>
          <w:spacing w:val="2"/>
          <w:lang w:eastAsia="ru-RU"/>
        </w:rPr>
        <w:tab/>
        <w:t>___________</w:t>
      </w:r>
      <w:r w:rsidRPr="00D17A6F">
        <w:rPr>
          <w:spacing w:val="2"/>
          <w:lang w:eastAsia="ru-RU"/>
        </w:rPr>
        <w:tab/>
      </w:r>
      <w:r w:rsidRPr="00D17A6F">
        <w:rPr>
          <w:spacing w:val="2"/>
          <w:lang w:eastAsia="ru-RU"/>
        </w:rPr>
        <w:tab/>
      </w:r>
      <w:r w:rsidRPr="00D17A6F">
        <w:rPr>
          <w:spacing w:val="2"/>
          <w:lang w:eastAsia="ru-RU"/>
        </w:rPr>
        <w:tab/>
        <w:t xml:space="preserve">______________  </w:t>
      </w:r>
    </w:p>
    <w:p w:rsidR="00035634" w:rsidRPr="00D17A6F" w:rsidRDefault="00035634" w:rsidP="00713A5F">
      <w:pPr>
        <w:shd w:val="clear" w:color="auto" w:fill="FFFFFF"/>
        <w:ind w:left="-709" w:firstLine="709"/>
        <w:jc w:val="both"/>
        <w:textAlignment w:val="baseline"/>
        <w:rPr>
          <w:spacing w:val="2"/>
          <w:lang w:eastAsia="ru-RU"/>
        </w:rPr>
      </w:pPr>
      <w:r w:rsidRPr="00D17A6F">
        <w:rPr>
          <w:spacing w:val="2"/>
          <w:lang w:eastAsia="ru-RU"/>
        </w:rPr>
        <w:t>(Ф.И.О. заявителя/пред</w:t>
      </w:r>
      <w:r>
        <w:rPr>
          <w:spacing w:val="2"/>
          <w:lang w:eastAsia="ru-RU"/>
        </w:rPr>
        <w:t xml:space="preserve">ставителя)  </w:t>
      </w:r>
      <w:r w:rsidR="00984E39">
        <w:rPr>
          <w:spacing w:val="2"/>
          <w:lang w:eastAsia="ru-RU"/>
        </w:rPr>
        <w:t xml:space="preserve">              </w:t>
      </w:r>
      <w:r>
        <w:rPr>
          <w:spacing w:val="2"/>
          <w:lang w:eastAsia="ru-RU"/>
        </w:rPr>
        <w:t xml:space="preserve"> </w:t>
      </w:r>
      <w:r w:rsidRPr="00D17A6F">
        <w:rPr>
          <w:spacing w:val="2"/>
          <w:lang w:eastAsia="ru-RU"/>
        </w:rPr>
        <w:t xml:space="preserve"> (дата)                                   (подпись)</w:t>
      </w:r>
    </w:p>
    <w:p w:rsidR="00035634" w:rsidRPr="00D17A6F" w:rsidRDefault="00035634" w:rsidP="00713A5F">
      <w:pPr>
        <w:shd w:val="clear" w:color="auto" w:fill="FFFFFF"/>
        <w:ind w:left="-709" w:firstLine="709"/>
        <w:jc w:val="both"/>
        <w:textAlignment w:val="baseline"/>
        <w:rPr>
          <w:spacing w:val="2"/>
          <w:lang w:eastAsia="ru-RU"/>
        </w:rPr>
      </w:pPr>
    </w:p>
    <w:p w:rsidR="00035634" w:rsidRPr="00D17A6F" w:rsidRDefault="00035634" w:rsidP="00713A5F">
      <w:pPr>
        <w:ind w:left="-709" w:firstLine="709"/>
        <w:rPr>
          <w:spacing w:val="2"/>
          <w:lang w:eastAsia="ru-RU"/>
        </w:rPr>
      </w:pPr>
    </w:p>
    <w:p w:rsidR="00035634" w:rsidRPr="00D17A6F" w:rsidRDefault="00035634" w:rsidP="00713A5F">
      <w:pPr>
        <w:ind w:left="-709" w:firstLine="709"/>
        <w:rPr>
          <w:spacing w:val="2"/>
          <w:lang w:eastAsia="ru-RU"/>
        </w:rPr>
      </w:pPr>
    </w:p>
    <w:p w:rsidR="00035634" w:rsidRPr="00D17A6F" w:rsidRDefault="00035634" w:rsidP="00713A5F">
      <w:pPr>
        <w:ind w:left="-709" w:firstLine="709"/>
        <w:rPr>
          <w:spacing w:val="2"/>
          <w:lang w:eastAsia="ru-RU"/>
        </w:rPr>
      </w:pPr>
    </w:p>
    <w:p w:rsidR="00035634" w:rsidRPr="00D17A6F" w:rsidRDefault="00035634" w:rsidP="00713A5F">
      <w:pPr>
        <w:ind w:left="-709" w:firstLine="709"/>
        <w:rPr>
          <w:spacing w:val="2"/>
          <w:lang w:eastAsia="ru-RU"/>
        </w:rPr>
      </w:pPr>
    </w:p>
    <w:p w:rsidR="00035634" w:rsidRPr="00D17A6F" w:rsidRDefault="00035634" w:rsidP="00713A5F">
      <w:pPr>
        <w:ind w:left="-709" w:firstLine="709"/>
        <w:rPr>
          <w:spacing w:val="2"/>
          <w:lang w:eastAsia="ru-RU"/>
        </w:rPr>
      </w:pPr>
    </w:p>
    <w:p w:rsidR="00035634" w:rsidRPr="00D17A6F" w:rsidRDefault="00035634" w:rsidP="00713A5F">
      <w:pPr>
        <w:ind w:left="-709" w:firstLine="709"/>
        <w:rPr>
          <w:spacing w:val="2"/>
          <w:lang w:eastAsia="ru-RU"/>
        </w:rPr>
      </w:pPr>
      <w:r w:rsidRPr="00D17A6F">
        <w:rPr>
          <w:spacing w:val="2"/>
          <w:lang w:eastAsia="ru-RU"/>
        </w:rPr>
        <w:t>Согласие на обработку персональных данных</w:t>
      </w:r>
    </w:p>
    <w:p w:rsidR="00035634" w:rsidRPr="00D17A6F" w:rsidRDefault="00035634" w:rsidP="00713A5F">
      <w:pPr>
        <w:ind w:left="-709" w:firstLine="709"/>
        <w:rPr>
          <w:spacing w:val="2"/>
          <w:lang w:eastAsia="ru-RU"/>
        </w:rPr>
      </w:pPr>
      <w:r w:rsidRPr="00D17A6F">
        <w:rPr>
          <w:spacing w:val="2"/>
          <w:lang w:eastAsia="ru-RU"/>
        </w:rPr>
        <w:t>Я,________________________________________________________________________,</w:t>
      </w:r>
    </w:p>
    <w:p w:rsidR="00035634" w:rsidRDefault="00035634" w:rsidP="00713A5F">
      <w:pPr>
        <w:ind w:left="-709" w:firstLine="709"/>
        <w:jc w:val="center"/>
        <w:rPr>
          <w:spacing w:val="2"/>
          <w:sz w:val="22"/>
          <w:lang w:eastAsia="ru-RU"/>
        </w:rPr>
      </w:pPr>
      <w:r w:rsidRPr="00105F72">
        <w:rPr>
          <w:spacing w:val="2"/>
          <w:sz w:val="22"/>
          <w:lang w:eastAsia="ru-RU"/>
        </w:rPr>
        <w:t>(ФИО лица, которое дает согласие)</w:t>
      </w:r>
    </w:p>
    <w:p w:rsidR="00105F72" w:rsidRPr="00105F72" w:rsidRDefault="00105F72" w:rsidP="00713A5F">
      <w:pPr>
        <w:ind w:left="-709" w:firstLine="709"/>
        <w:jc w:val="center"/>
        <w:rPr>
          <w:spacing w:val="2"/>
          <w:sz w:val="22"/>
          <w:lang w:eastAsia="ru-RU"/>
        </w:rPr>
      </w:pPr>
    </w:p>
    <w:p w:rsidR="00035634" w:rsidRDefault="00035634" w:rsidP="00713A5F">
      <w:pPr>
        <w:ind w:left="-709" w:firstLine="709"/>
        <w:jc w:val="both"/>
        <w:rPr>
          <w:spacing w:val="2"/>
          <w:lang w:eastAsia="ru-RU"/>
        </w:rPr>
      </w:pPr>
      <w:r w:rsidRPr="00D17A6F">
        <w:rPr>
          <w:spacing w:val="2"/>
          <w:lang w:eastAsia="ru-RU"/>
        </w:rPr>
        <w:t>даю согласие на обработку пер</w:t>
      </w:r>
      <w:r>
        <w:rPr>
          <w:spacing w:val="2"/>
          <w:lang w:eastAsia="ru-RU"/>
        </w:rPr>
        <w:t>сональных данных, содержащихся</w:t>
      </w:r>
      <w:r w:rsidRPr="00D17A6F">
        <w:rPr>
          <w:spacing w:val="2"/>
          <w:lang w:eastAsia="ru-RU"/>
        </w:rPr>
        <w:t xml:space="preserve"> в настоящей заявке</w:t>
      </w:r>
    </w:p>
    <w:p w:rsidR="00035634" w:rsidRPr="00D17A6F" w:rsidRDefault="00035634" w:rsidP="00713A5F">
      <w:pPr>
        <w:ind w:left="-709" w:firstLine="709"/>
        <w:jc w:val="both"/>
        <w:rPr>
          <w:spacing w:val="2"/>
          <w:lang w:eastAsia="ru-RU"/>
        </w:rPr>
      </w:pPr>
    </w:p>
    <w:p w:rsidR="00035634" w:rsidRPr="00D17A6F" w:rsidRDefault="00035634" w:rsidP="00713A5F">
      <w:pPr>
        <w:shd w:val="clear" w:color="auto" w:fill="FFFFFF"/>
        <w:ind w:left="-709" w:firstLine="709"/>
        <w:jc w:val="center"/>
        <w:textAlignment w:val="baseline"/>
        <w:rPr>
          <w:spacing w:val="2"/>
          <w:lang w:eastAsia="ru-RU"/>
        </w:rPr>
      </w:pPr>
      <w:r w:rsidRPr="00D17A6F">
        <w:rPr>
          <w:spacing w:val="2"/>
          <w:lang w:eastAsia="ru-RU"/>
        </w:rPr>
        <w:t>____________________________________________________          ____________</w:t>
      </w:r>
      <w:r w:rsidRPr="00D17A6F">
        <w:rPr>
          <w:spacing w:val="2"/>
          <w:lang w:eastAsia="ru-RU"/>
        </w:rPr>
        <w:tab/>
      </w:r>
    </w:p>
    <w:p w:rsidR="00035634" w:rsidRDefault="00984E39" w:rsidP="00713A5F">
      <w:pPr>
        <w:ind w:left="-709" w:firstLine="709"/>
        <w:jc w:val="both"/>
      </w:pPr>
      <w:r>
        <w:rPr>
          <w:spacing w:val="2"/>
          <w:lang w:eastAsia="ru-RU"/>
        </w:rPr>
        <w:t xml:space="preserve">                   </w:t>
      </w:r>
      <w:r w:rsidR="00035634" w:rsidRPr="00D17A6F">
        <w:rPr>
          <w:spacing w:val="2"/>
          <w:lang w:eastAsia="ru-RU"/>
        </w:rPr>
        <w:t xml:space="preserve"> (Фамилия, Имя, Отчество</w:t>
      </w:r>
      <w:r>
        <w:rPr>
          <w:spacing w:val="2"/>
          <w:lang w:eastAsia="ru-RU"/>
        </w:rPr>
        <w:t xml:space="preserve"> (при наличии))</w:t>
      </w:r>
      <w:r>
        <w:rPr>
          <w:spacing w:val="2"/>
          <w:lang w:eastAsia="ru-RU"/>
        </w:rPr>
        <w:tab/>
      </w:r>
      <w:r>
        <w:rPr>
          <w:spacing w:val="2"/>
          <w:lang w:eastAsia="ru-RU"/>
        </w:rPr>
        <w:tab/>
      </w:r>
      <w:r>
        <w:rPr>
          <w:spacing w:val="2"/>
          <w:lang w:eastAsia="ru-RU"/>
        </w:rPr>
        <w:tab/>
        <w:t xml:space="preserve">        </w:t>
      </w:r>
      <w:r w:rsidR="00035634" w:rsidRPr="00D17A6F">
        <w:rPr>
          <w:spacing w:val="2"/>
          <w:lang w:eastAsia="ru-RU"/>
        </w:rPr>
        <w:t xml:space="preserve"> (подпи</w:t>
      </w:r>
      <w:r w:rsidR="00372CC4">
        <w:rPr>
          <w:spacing w:val="2"/>
          <w:lang w:eastAsia="ru-RU"/>
        </w:rPr>
        <w:t>сь)</w:t>
      </w:r>
    </w:p>
    <w:p w:rsidR="00035634" w:rsidRDefault="00035634" w:rsidP="00713A5F">
      <w:pPr>
        <w:ind w:left="-709" w:firstLine="709"/>
        <w:jc w:val="both"/>
      </w:pPr>
    </w:p>
    <w:p w:rsidR="00996BEF" w:rsidRDefault="00996BEF" w:rsidP="00713A5F">
      <w:pPr>
        <w:ind w:left="-709" w:firstLine="709"/>
        <w:jc w:val="both"/>
      </w:pPr>
    </w:p>
    <w:p w:rsidR="00996BEF" w:rsidRDefault="00996BEF" w:rsidP="00713A5F">
      <w:pPr>
        <w:ind w:left="-709" w:firstLine="709"/>
        <w:jc w:val="both"/>
      </w:pPr>
    </w:p>
    <w:p w:rsidR="00984E39" w:rsidRDefault="00984E39" w:rsidP="00713A5F">
      <w:pPr>
        <w:ind w:left="-709" w:firstLine="709"/>
        <w:jc w:val="both"/>
      </w:pPr>
    </w:p>
    <w:p w:rsidR="007861C1" w:rsidRDefault="007861C1" w:rsidP="00713A5F">
      <w:pPr>
        <w:ind w:left="-709" w:firstLine="709"/>
        <w:jc w:val="both"/>
      </w:pPr>
    </w:p>
    <w:p w:rsidR="007861C1" w:rsidRDefault="007861C1" w:rsidP="00713A5F">
      <w:pPr>
        <w:ind w:left="-709" w:firstLine="709"/>
        <w:jc w:val="both"/>
      </w:pPr>
    </w:p>
    <w:p w:rsidR="007861C1" w:rsidRDefault="007861C1" w:rsidP="00713A5F">
      <w:pPr>
        <w:ind w:left="-709" w:firstLine="709"/>
        <w:jc w:val="both"/>
      </w:pPr>
    </w:p>
    <w:p w:rsidR="00984E39" w:rsidRDefault="00984E39" w:rsidP="00713A5F">
      <w:pPr>
        <w:ind w:left="-709" w:firstLine="709"/>
        <w:jc w:val="both"/>
      </w:pPr>
    </w:p>
    <w:p w:rsidR="007861C1" w:rsidRDefault="007861C1" w:rsidP="00713A5F">
      <w:pPr>
        <w:ind w:left="-709" w:firstLine="709"/>
        <w:jc w:val="both"/>
      </w:pPr>
    </w:p>
    <w:p w:rsidR="007861C1" w:rsidRDefault="007861C1" w:rsidP="00713A5F">
      <w:pPr>
        <w:ind w:left="-709" w:firstLine="709"/>
        <w:jc w:val="both"/>
      </w:pPr>
    </w:p>
    <w:p w:rsidR="007861C1" w:rsidRDefault="007861C1" w:rsidP="00713A5F">
      <w:pPr>
        <w:ind w:left="-709" w:firstLine="709"/>
        <w:jc w:val="both"/>
      </w:pPr>
    </w:p>
    <w:p w:rsidR="007861C1" w:rsidRDefault="007861C1" w:rsidP="00713A5F">
      <w:pPr>
        <w:ind w:left="-709" w:firstLine="709"/>
        <w:jc w:val="both"/>
      </w:pPr>
    </w:p>
    <w:p w:rsidR="007861C1" w:rsidRDefault="007861C1" w:rsidP="00713A5F">
      <w:pPr>
        <w:ind w:left="-709" w:firstLine="709"/>
        <w:jc w:val="both"/>
      </w:pPr>
    </w:p>
    <w:p w:rsidR="007861C1" w:rsidRDefault="007861C1" w:rsidP="00713A5F">
      <w:pPr>
        <w:ind w:left="-709" w:firstLine="709"/>
        <w:jc w:val="both"/>
      </w:pPr>
    </w:p>
    <w:p w:rsidR="007861C1" w:rsidRDefault="007861C1" w:rsidP="00713A5F">
      <w:pPr>
        <w:ind w:left="-709" w:firstLine="709"/>
        <w:jc w:val="both"/>
      </w:pPr>
    </w:p>
    <w:p w:rsidR="007861C1" w:rsidRDefault="007861C1" w:rsidP="00713A5F">
      <w:pPr>
        <w:ind w:left="-709" w:firstLine="709"/>
        <w:jc w:val="both"/>
      </w:pPr>
    </w:p>
    <w:p w:rsidR="007861C1" w:rsidRDefault="007861C1" w:rsidP="00713A5F">
      <w:pPr>
        <w:ind w:left="-709" w:firstLine="709"/>
        <w:jc w:val="both"/>
      </w:pPr>
    </w:p>
    <w:p w:rsidR="00996BEF" w:rsidRDefault="00996BEF" w:rsidP="00713A5F">
      <w:pPr>
        <w:ind w:left="-709" w:firstLine="709"/>
        <w:jc w:val="both"/>
      </w:pPr>
    </w:p>
    <w:p w:rsidR="007861C1" w:rsidRDefault="007861C1" w:rsidP="00713A5F">
      <w:pPr>
        <w:ind w:left="-709" w:firstLine="709"/>
        <w:jc w:val="both"/>
      </w:pPr>
    </w:p>
    <w:p w:rsidR="007861C1" w:rsidRDefault="007861C1" w:rsidP="00713A5F">
      <w:pPr>
        <w:ind w:left="-709" w:firstLine="709"/>
        <w:jc w:val="both"/>
      </w:pPr>
    </w:p>
    <w:p w:rsidR="007861C1" w:rsidRDefault="007861C1" w:rsidP="00713A5F">
      <w:pPr>
        <w:ind w:left="-709" w:firstLine="709"/>
        <w:jc w:val="both"/>
      </w:pPr>
    </w:p>
    <w:p w:rsidR="007861C1" w:rsidRDefault="007861C1" w:rsidP="00713A5F">
      <w:pPr>
        <w:ind w:left="-709" w:firstLine="709"/>
        <w:jc w:val="both"/>
      </w:pPr>
    </w:p>
    <w:p w:rsidR="007861C1" w:rsidRDefault="007861C1" w:rsidP="00713A5F">
      <w:pPr>
        <w:ind w:left="-709" w:firstLine="709"/>
        <w:jc w:val="both"/>
      </w:pPr>
    </w:p>
    <w:p w:rsidR="007861C1" w:rsidRDefault="007861C1" w:rsidP="00713A5F">
      <w:pPr>
        <w:ind w:left="-709" w:firstLine="709"/>
        <w:jc w:val="both"/>
      </w:pPr>
    </w:p>
    <w:p w:rsidR="007861C1" w:rsidRDefault="007861C1" w:rsidP="00713A5F">
      <w:pPr>
        <w:ind w:left="-709" w:firstLine="709"/>
        <w:jc w:val="both"/>
      </w:pPr>
    </w:p>
    <w:p w:rsidR="00984E39" w:rsidRPr="001536CD" w:rsidRDefault="00984E39" w:rsidP="00984E39">
      <w:pPr>
        <w:jc w:val="right"/>
      </w:pPr>
      <w:r w:rsidRPr="001536CD">
        <w:lastRenderedPageBreak/>
        <w:t xml:space="preserve">Приложение № </w:t>
      </w:r>
      <w:r>
        <w:t>3</w:t>
      </w:r>
    </w:p>
    <w:p w:rsidR="00984E39" w:rsidRPr="001536CD" w:rsidRDefault="00984E39" w:rsidP="00984E39">
      <w:pPr>
        <w:jc w:val="right"/>
      </w:pPr>
      <w:r w:rsidRPr="001536CD">
        <w:t>постановлению администрации</w:t>
      </w:r>
    </w:p>
    <w:p w:rsidR="00984E39" w:rsidRDefault="00984E39" w:rsidP="00984E39">
      <w:pPr>
        <w:jc w:val="right"/>
      </w:pPr>
      <w:r>
        <w:t xml:space="preserve"> Сагуновского сельского </w:t>
      </w:r>
      <w:r w:rsidRPr="001536CD">
        <w:t>поселения</w:t>
      </w:r>
      <w:r>
        <w:t xml:space="preserve"> </w:t>
      </w:r>
    </w:p>
    <w:p w:rsidR="00984E39" w:rsidRDefault="00984E39" w:rsidP="00984E39">
      <w:pPr>
        <w:jc w:val="right"/>
      </w:pPr>
      <w:r>
        <w:t xml:space="preserve"> </w:t>
      </w:r>
      <w:r w:rsidRPr="001536CD">
        <w:t xml:space="preserve"> </w:t>
      </w:r>
      <w:r>
        <w:t xml:space="preserve">Подгоренского  муниципального  </w:t>
      </w:r>
      <w:r w:rsidRPr="001536CD">
        <w:t xml:space="preserve">района   </w:t>
      </w:r>
    </w:p>
    <w:p w:rsidR="00984E39" w:rsidRDefault="00984E39" w:rsidP="00984E39">
      <w:pPr>
        <w:autoSpaceDE w:val="0"/>
        <w:ind w:firstLine="709"/>
        <w:jc w:val="right"/>
      </w:pPr>
      <w:r w:rsidRPr="001536CD">
        <w:t xml:space="preserve">от  </w:t>
      </w:r>
      <w:r>
        <w:t>07.08.2020 № 22</w:t>
      </w:r>
    </w:p>
    <w:p w:rsidR="00984E39" w:rsidRDefault="00984E39" w:rsidP="00984E39">
      <w:pPr>
        <w:autoSpaceDE w:val="0"/>
        <w:ind w:left="-709" w:firstLine="709"/>
        <w:jc w:val="right"/>
      </w:pPr>
    </w:p>
    <w:p w:rsidR="00984E39" w:rsidRDefault="00984E39" w:rsidP="00984E39">
      <w:pPr>
        <w:autoSpaceDE w:val="0"/>
        <w:ind w:left="-709" w:firstLine="709"/>
        <w:jc w:val="right"/>
      </w:pPr>
    </w:p>
    <w:p w:rsidR="00984E39" w:rsidRDefault="00984E39" w:rsidP="00984E39">
      <w:pPr>
        <w:autoSpaceDE w:val="0"/>
        <w:ind w:left="-709" w:firstLine="709"/>
        <w:jc w:val="right"/>
      </w:pPr>
    </w:p>
    <w:p w:rsidR="00984E39" w:rsidRPr="00984E39" w:rsidRDefault="00984E39" w:rsidP="00984E39">
      <w:pPr>
        <w:tabs>
          <w:tab w:val="left" w:pos="5103"/>
        </w:tabs>
        <w:autoSpaceDE w:val="0"/>
        <w:autoSpaceDN w:val="0"/>
        <w:adjustRightInd w:val="0"/>
        <w:ind w:left="5499"/>
        <w:jc w:val="right"/>
        <w:rPr>
          <w:rFonts w:eastAsia="Calibri"/>
          <w:color w:val="000000"/>
          <w:szCs w:val="26"/>
        </w:rPr>
      </w:pPr>
      <w:r w:rsidRPr="00984E39">
        <w:rPr>
          <w:rFonts w:eastAsia="Calibri"/>
          <w:color w:val="000000"/>
          <w:szCs w:val="26"/>
        </w:rPr>
        <w:t xml:space="preserve">Главе  Сагуновского сельского поселения Подгоренского муниципального района </w:t>
      </w:r>
    </w:p>
    <w:p w:rsidR="00996BEF" w:rsidRPr="00984E39" w:rsidRDefault="00984E39" w:rsidP="00984E39">
      <w:pPr>
        <w:ind w:left="-709" w:firstLine="709"/>
        <w:jc w:val="both"/>
        <w:rPr>
          <w:sz w:val="22"/>
        </w:rPr>
      </w:pPr>
      <w:r w:rsidRPr="00984E39">
        <w:rPr>
          <w:rFonts w:eastAsia="Calibri"/>
          <w:color w:val="000000"/>
          <w:szCs w:val="26"/>
        </w:rPr>
        <w:t xml:space="preserve">                                                                                              </w:t>
      </w:r>
      <w:r>
        <w:rPr>
          <w:rFonts w:eastAsia="Calibri"/>
          <w:color w:val="000000"/>
          <w:szCs w:val="26"/>
        </w:rPr>
        <w:t xml:space="preserve">                      </w:t>
      </w:r>
      <w:r w:rsidRPr="00984E39">
        <w:rPr>
          <w:rFonts w:eastAsia="Calibri"/>
          <w:color w:val="000000"/>
          <w:szCs w:val="26"/>
        </w:rPr>
        <w:t xml:space="preserve"> Воронежской области</w:t>
      </w:r>
    </w:p>
    <w:p w:rsidR="00996BEF" w:rsidRPr="00984E39" w:rsidRDefault="00996BEF" w:rsidP="00713A5F">
      <w:pPr>
        <w:ind w:left="-709" w:firstLine="709"/>
        <w:jc w:val="both"/>
        <w:rPr>
          <w:sz w:val="22"/>
        </w:rPr>
      </w:pPr>
    </w:p>
    <w:p w:rsidR="00984E39" w:rsidRDefault="00984E39" w:rsidP="00713A5F">
      <w:pPr>
        <w:ind w:left="-709" w:firstLine="709"/>
        <w:jc w:val="both"/>
      </w:pPr>
    </w:p>
    <w:p w:rsidR="007861C1" w:rsidRDefault="007861C1" w:rsidP="007861C1">
      <w:pPr>
        <w:widowControl w:val="0"/>
        <w:ind w:right="-1"/>
        <w:jc w:val="center"/>
      </w:pPr>
      <w:r>
        <w:rPr>
          <w:b/>
        </w:rPr>
        <w:t xml:space="preserve">Заявка </w:t>
      </w:r>
    </w:p>
    <w:p w:rsidR="007861C1" w:rsidRDefault="007861C1" w:rsidP="007861C1">
      <w:pPr>
        <w:widowControl w:val="0"/>
        <w:ind w:right="-1"/>
        <w:jc w:val="center"/>
      </w:pPr>
      <w:r>
        <w:rPr>
          <w:b/>
        </w:rPr>
        <w:t>о включении сведений о месте (площадке) накопления твёрдых коммунальных отходов в реестр мест (площадок) накопления твёрдых коммунальных отходов на территории Сагуновского сельского поселения</w:t>
      </w:r>
    </w:p>
    <w:p w:rsidR="007861C1" w:rsidRDefault="007861C1" w:rsidP="007861C1">
      <w:pPr>
        <w:ind w:right="-1" w:firstLine="708"/>
      </w:pPr>
      <w:r>
        <w:rPr>
          <w:rFonts w:eastAsia="Calibri"/>
        </w:rPr>
        <w:t xml:space="preserve">Прошу включить в Реестр </w:t>
      </w:r>
      <w:r>
        <w:t>мест (площадок) накопления твёрдых коммунальных отходов на территории  Сагуновского</w:t>
      </w:r>
      <w:r>
        <w:rPr>
          <w:b/>
        </w:rPr>
        <w:t xml:space="preserve"> </w:t>
      </w:r>
      <w:r>
        <w:t xml:space="preserve">сельского поселения </w:t>
      </w:r>
      <w:r>
        <w:rPr>
          <w:rFonts w:eastAsia="Calibri"/>
        </w:rPr>
        <w:t xml:space="preserve">место (площадку) </w:t>
      </w:r>
      <w:r>
        <w:t>накопления твёрдых коммунальных отходов:</w:t>
      </w:r>
    </w:p>
    <w:p w:rsidR="007861C1" w:rsidRDefault="007861C1" w:rsidP="007861C1">
      <w:pPr>
        <w:widowControl w:val="0"/>
        <w:ind w:left="-44" w:right="-1"/>
        <w:jc w:val="both"/>
      </w:pPr>
      <w:r>
        <w:t>1.</w:t>
      </w:r>
      <w:r>
        <w:tab/>
        <w:t>Данные о нахождении места (площадки) накопления твёрдых коммунальных отходов:</w:t>
      </w:r>
    </w:p>
    <w:p w:rsidR="007861C1" w:rsidRDefault="007861C1" w:rsidP="007861C1">
      <w:pPr>
        <w:widowControl w:val="0"/>
        <w:ind w:left="-44" w:right="-1"/>
        <w:jc w:val="both"/>
      </w:pPr>
      <w:r>
        <w:t>1.1.</w:t>
      </w:r>
      <w:r>
        <w:tab/>
        <w:t>Адрес:__________________________________________________________________</w:t>
      </w:r>
    </w:p>
    <w:p w:rsidR="007861C1" w:rsidRDefault="007861C1" w:rsidP="007861C1">
      <w:pPr>
        <w:widowControl w:val="0"/>
        <w:ind w:left="-44" w:right="-1"/>
        <w:jc w:val="both"/>
      </w:pPr>
      <w:r>
        <w:t>1.2.</w:t>
      </w:r>
      <w:r>
        <w:tab/>
        <w:t>Географические координаты:______________________________________________</w:t>
      </w:r>
    </w:p>
    <w:p w:rsidR="007861C1" w:rsidRDefault="007861C1" w:rsidP="007861C1">
      <w:pPr>
        <w:widowControl w:val="0"/>
        <w:ind w:left="-66" w:right="-1"/>
        <w:jc w:val="both"/>
      </w:pPr>
      <w:r>
        <w:rPr>
          <w:rFonts w:eastAsia="Calibri"/>
        </w:rPr>
        <w:t>2.</w:t>
      </w:r>
      <w:r>
        <w:rPr>
          <w:rFonts w:eastAsia="Calibri"/>
        </w:rPr>
        <w:tab/>
      </w:r>
      <w:r>
        <w:t>Данные о технических характеристиках места (площадки) накопления твёрдых коммунальных отходов:</w:t>
      </w:r>
    </w:p>
    <w:p w:rsidR="007861C1" w:rsidRDefault="007861C1" w:rsidP="007861C1">
      <w:pPr>
        <w:widowControl w:val="0"/>
        <w:ind w:left="-66" w:right="-1"/>
        <w:jc w:val="both"/>
      </w:pPr>
      <w:r>
        <w:t>2.1.</w:t>
      </w:r>
      <w:r>
        <w:tab/>
        <w:t>покрытие:_______________________________________________________________</w:t>
      </w:r>
    </w:p>
    <w:p w:rsidR="007861C1" w:rsidRDefault="007861C1" w:rsidP="007861C1">
      <w:pPr>
        <w:widowControl w:val="0"/>
        <w:ind w:left="-66" w:right="-1"/>
        <w:jc w:val="both"/>
      </w:pPr>
      <w:r>
        <w:t>2.2.</w:t>
      </w:r>
      <w:r>
        <w:tab/>
        <w:t>площадь:________________________________________________________________</w:t>
      </w:r>
    </w:p>
    <w:p w:rsidR="007861C1" w:rsidRDefault="007861C1" w:rsidP="007861C1">
      <w:pPr>
        <w:widowControl w:val="0"/>
        <w:ind w:left="-66" w:right="-1"/>
        <w:jc w:val="both"/>
      </w:pPr>
      <w:r>
        <w:t>2.3.</w:t>
      </w:r>
      <w:r>
        <w:tab/>
        <w:t>количество размещенных и планируемых к размещению контейнеров и бункеров с указанием их объема:___________________________________________________________</w:t>
      </w:r>
    </w:p>
    <w:p w:rsidR="007861C1" w:rsidRDefault="007861C1" w:rsidP="007861C1">
      <w:pPr>
        <w:ind w:right="-1"/>
        <w:jc w:val="both"/>
      </w:pPr>
      <w:r>
        <w:rPr>
          <w:rFonts w:eastAsia="Calibri"/>
        </w:rPr>
        <w:t>3.</w:t>
      </w:r>
      <w:r>
        <w:rPr>
          <w:rFonts w:eastAsia="Calibri"/>
        </w:rPr>
        <w:tab/>
        <w:t>Данные о собственнике места (площадки) накопления твёрдых коммунальных отходов:</w:t>
      </w:r>
    </w:p>
    <w:p w:rsidR="007861C1" w:rsidRDefault="007861C1" w:rsidP="007861C1">
      <w:pPr>
        <w:ind w:right="-1"/>
        <w:jc w:val="both"/>
      </w:pPr>
      <w:r>
        <w:rPr>
          <w:rFonts w:eastAsia="Calibri"/>
        </w:rPr>
        <w:t>3.1.</w:t>
      </w:r>
      <w:r>
        <w:rPr>
          <w:rFonts w:eastAsia="Calibri"/>
        </w:rPr>
        <w:tab/>
      </w:r>
      <w:r>
        <w:rPr>
          <w:rFonts w:eastAsia="Calibri"/>
          <w:u w:val="single"/>
        </w:rPr>
        <w:t xml:space="preserve">для юридических лиц: </w:t>
      </w:r>
    </w:p>
    <w:p w:rsidR="007861C1" w:rsidRDefault="007861C1" w:rsidP="007861C1">
      <w:pPr>
        <w:ind w:right="-1"/>
        <w:jc w:val="both"/>
      </w:pPr>
      <w:r>
        <w:rPr>
          <w:rFonts w:eastAsia="Calibri"/>
        </w:rPr>
        <w:t>-</w:t>
      </w:r>
      <w:r>
        <w:rPr>
          <w:rFonts w:eastAsia="Calibri"/>
        </w:rPr>
        <w:tab/>
        <w:t>полное наименование:____________________________________________________</w:t>
      </w:r>
    </w:p>
    <w:p w:rsidR="007861C1" w:rsidRDefault="007861C1" w:rsidP="007861C1">
      <w:pPr>
        <w:ind w:right="-1"/>
        <w:jc w:val="both"/>
      </w:pPr>
      <w:r>
        <w:rPr>
          <w:rFonts w:eastAsia="Calibri"/>
        </w:rPr>
        <w:t>-</w:t>
      </w:r>
      <w:r>
        <w:rPr>
          <w:rFonts w:eastAsia="Calibri"/>
        </w:rPr>
        <w:tab/>
        <w:t>ОГРН записи в ЕГРЮЛ:___________________________________________________</w:t>
      </w:r>
    </w:p>
    <w:p w:rsidR="007861C1" w:rsidRDefault="007861C1" w:rsidP="007861C1">
      <w:pPr>
        <w:ind w:right="-1"/>
        <w:jc w:val="both"/>
      </w:pPr>
      <w:r>
        <w:rPr>
          <w:rFonts w:eastAsia="Calibri"/>
        </w:rPr>
        <w:t>-</w:t>
      </w:r>
      <w:r>
        <w:rPr>
          <w:rFonts w:eastAsia="Calibri"/>
        </w:rPr>
        <w:tab/>
        <w:t>фактический адрес:_______________________________________________________</w:t>
      </w:r>
    </w:p>
    <w:p w:rsidR="007861C1" w:rsidRDefault="007861C1" w:rsidP="007861C1">
      <w:pPr>
        <w:ind w:right="-1"/>
        <w:jc w:val="both"/>
      </w:pPr>
      <w:r>
        <w:rPr>
          <w:rFonts w:eastAsia="Calibri"/>
        </w:rPr>
        <w:t>3.2.</w:t>
      </w:r>
      <w:r>
        <w:rPr>
          <w:rFonts w:eastAsia="Calibri"/>
        </w:rPr>
        <w:tab/>
      </w:r>
      <w:r>
        <w:rPr>
          <w:rFonts w:eastAsia="Calibri"/>
          <w:u w:val="single"/>
        </w:rPr>
        <w:t xml:space="preserve">для индивидуальных предпринимателей: </w:t>
      </w:r>
    </w:p>
    <w:p w:rsidR="007861C1" w:rsidRDefault="007861C1" w:rsidP="007861C1">
      <w:pPr>
        <w:ind w:right="-1"/>
        <w:jc w:val="both"/>
      </w:pPr>
      <w:r>
        <w:rPr>
          <w:rFonts w:eastAsia="Calibri"/>
        </w:rPr>
        <w:t>-</w:t>
      </w:r>
      <w:r>
        <w:rPr>
          <w:rFonts w:eastAsia="Calibri"/>
        </w:rPr>
        <w:tab/>
        <w:t>Ф.И.О.:_________________________________________________________________</w:t>
      </w:r>
    </w:p>
    <w:p w:rsidR="007861C1" w:rsidRDefault="007861C1" w:rsidP="007861C1">
      <w:pPr>
        <w:ind w:right="-1"/>
        <w:jc w:val="both"/>
      </w:pPr>
      <w:r>
        <w:rPr>
          <w:rFonts w:eastAsia="Calibri"/>
        </w:rPr>
        <w:t>-</w:t>
      </w:r>
      <w:r>
        <w:rPr>
          <w:rFonts w:eastAsia="Calibri"/>
        </w:rPr>
        <w:tab/>
        <w:t>ОГРН записи в ЕГРИП:___________________________________________________</w:t>
      </w:r>
    </w:p>
    <w:p w:rsidR="007861C1" w:rsidRDefault="007861C1" w:rsidP="007861C1">
      <w:pPr>
        <w:ind w:right="-1"/>
        <w:jc w:val="both"/>
      </w:pPr>
      <w:r>
        <w:rPr>
          <w:rFonts w:eastAsia="Calibri"/>
        </w:rPr>
        <w:t>-</w:t>
      </w:r>
      <w:r>
        <w:rPr>
          <w:rFonts w:eastAsia="Calibri"/>
        </w:rPr>
        <w:tab/>
        <w:t>адрес регистрации по месту жительства:_____________________________________</w:t>
      </w:r>
    </w:p>
    <w:p w:rsidR="007861C1" w:rsidRDefault="007861C1" w:rsidP="007861C1">
      <w:pPr>
        <w:ind w:right="-1"/>
        <w:jc w:val="both"/>
      </w:pPr>
      <w:r>
        <w:rPr>
          <w:rFonts w:eastAsia="Calibri"/>
        </w:rPr>
        <w:t>3.3.</w:t>
      </w:r>
      <w:r>
        <w:rPr>
          <w:rFonts w:eastAsia="Calibri"/>
        </w:rPr>
        <w:tab/>
      </w:r>
      <w:r>
        <w:rPr>
          <w:rFonts w:eastAsia="Calibri"/>
          <w:u w:val="single"/>
        </w:rPr>
        <w:t xml:space="preserve">для физических лиц: </w:t>
      </w:r>
    </w:p>
    <w:p w:rsidR="007861C1" w:rsidRDefault="007861C1" w:rsidP="007861C1">
      <w:pPr>
        <w:ind w:right="-1"/>
        <w:jc w:val="both"/>
      </w:pPr>
      <w:r>
        <w:rPr>
          <w:rFonts w:eastAsia="Calibri"/>
        </w:rPr>
        <w:t>-</w:t>
      </w:r>
      <w:r>
        <w:rPr>
          <w:rFonts w:eastAsia="Calibri"/>
        </w:rPr>
        <w:tab/>
        <w:t>Ф.И.О.:_________________________________________________________________</w:t>
      </w:r>
    </w:p>
    <w:p w:rsidR="007861C1" w:rsidRDefault="007861C1" w:rsidP="007861C1">
      <w:pPr>
        <w:ind w:right="-1"/>
        <w:jc w:val="both"/>
      </w:pPr>
      <w:r>
        <w:rPr>
          <w:rFonts w:eastAsia="Calibri"/>
        </w:rPr>
        <w:t>-</w:t>
      </w:r>
      <w:r>
        <w:rPr>
          <w:rFonts w:eastAsia="Calibri"/>
        </w:rPr>
        <w:tab/>
        <w:t>серия, номер и дата выдачи паспорта или иного документа, удостоверяющего личность: ____________________________________________________________________</w:t>
      </w:r>
    </w:p>
    <w:p w:rsidR="007861C1" w:rsidRDefault="007861C1" w:rsidP="007861C1">
      <w:pPr>
        <w:ind w:right="-1"/>
        <w:jc w:val="both"/>
      </w:pPr>
      <w:r>
        <w:rPr>
          <w:rFonts w:eastAsia="Calibri"/>
        </w:rPr>
        <w:t>-</w:t>
      </w:r>
      <w:r>
        <w:rPr>
          <w:rFonts w:eastAsia="Calibri"/>
        </w:rPr>
        <w:tab/>
        <w:t>адрес регистрации по месту жительства:_____________________________________</w:t>
      </w:r>
    </w:p>
    <w:p w:rsidR="007861C1" w:rsidRDefault="007861C1" w:rsidP="007861C1">
      <w:pPr>
        <w:ind w:right="-1"/>
        <w:jc w:val="both"/>
      </w:pPr>
      <w:r>
        <w:rPr>
          <w:rFonts w:eastAsia="Calibri"/>
        </w:rPr>
        <w:t>-</w:t>
      </w:r>
      <w:r>
        <w:rPr>
          <w:rFonts w:eastAsia="Calibri"/>
        </w:rPr>
        <w:tab/>
        <w:t>контактные данные:______________________________________________________</w:t>
      </w:r>
    </w:p>
    <w:p w:rsidR="007861C1" w:rsidRDefault="007861C1" w:rsidP="007861C1">
      <w:pPr>
        <w:ind w:right="-1"/>
        <w:jc w:val="both"/>
      </w:pPr>
      <w:r>
        <w:rPr>
          <w:rFonts w:eastAsia="Calibri"/>
        </w:rPr>
        <w:t>4.</w:t>
      </w:r>
      <w:r>
        <w:rPr>
          <w:rFonts w:eastAsia="Calibri"/>
        </w:rPr>
        <w:tab/>
        <w:t>Данные об источниках образования твёрдых коммунальных отходов, которые складируются в месте (на площадке) накопления твёрдых коммунальных отходов:</w:t>
      </w:r>
    </w:p>
    <w:p w:rsidR="007861C1" w:rsidRDefault="007861C1" w:rsidP="007861C1">
      <w:pPr>
        <w:ind w:right="-1"/>
      </w:pPr>
      <w:r>
        <w:rPr>
          <w:rFonts w:eastAsia="Calibri"/>
        </w:rPr>
        <w:t>4.1.</w:t>
      </w:r>
      <w:r>
        <w:rPr>
          <w:rFonts w:eastAsia="Calibri"/>
        </w:rPr>
        <w:tab/>
        <w:t xml:space="preserve">Сведения об одном или нескольких объектах капитального строительства, территории (части территории) поселения, при осуществлении деятельности на которых у физических и юридических лиц образуются твёрдых коммунальных отходов, </w:t>
      </w:r>
      <w:r>
        <w:rPr>
          <w:rFonts w:eastAsia="Calibri"/>
        </w:rPr>
        <w:lastRenderedPageBreak/>
        <w:t>складируемые в соответствующем месте (на площадке) накопления твёрдых коммунальных отходов: _______________________________________________________</w:t>
      </w:r>
    </w:p>
    <w:p w:rsidR="007861C1" w:rsidRDefault="007861C1" w:rsidP="007861C1">
      <w:pPr>
        <w:ind w:right="-1" w:firstLine="708"/>
      </w:pPr>
      <w:r>
        <w:rPr>
          <w:rFonts w:eastAsia="Calibri"/>
        </w:rPr>
        <w:t>К заявке прилагается:</w:t>
      </w:r>
    </w:p>
    <w:p w:rsidR="007861C1" w:rsidRDefault="007861C1" w:rsidP="007861C1">
      <w:pPr>
        <w:numPr>
          <w:ilvl w:val="0"/>
          <w:numId w:val="3"/>
        </w:numPr>
        <w:ind w:left="0" w:right="-1" w:firstLine="709"/>
      </w:pPr>
      <w:r>
        <w:rPr>
          <w:rFonts w:ascii="Times New Roman CYR" w:hAnsi="Times New Roman CYR" w:cs="Times New Roman CYR"/>
        </w:rPr>
        <w:t xml:space="preserve">Схема размещения места (площадки) накопления </w:t>
      </w:r>
      <w:r>
        <w:rPr>
          <w:rFonts w:ascii="Times New Roman CYR" w:eastAsia="Calibri" w:hAnsi="Times New Roman CYR" w:cs="Times New Roman CYR"/>
        </w:rPr>
        <w:t>твёрдых коммунальных отходов</w:t>
      </w:r>
      <w:r>
        <w:rPr>
          <w:rFonts w:ascii="Times New Roman CYR" w:hAnsi="Times New Roman CYR" w:cs="Times New Roman CYR"/>
        </w:rPr>
        <w:t xml:space="preserve"> на карте масштаба 1:2000.</w:t>
      </w:r>
    </w:p>
    <w:p w:rsidR="007861C1" w:rsidRDefault="007861C1" w:rsidP="007861C1">
      <w:pPr>
        <w:ind w:right="-1" w:firstLine="709"/>
      </w:pPr>
      <w:r>
        <w:rPr>
          <w:rFonts w:eastAsia="Calibri"/>
        </w:rPr>
        <w:t>Заявитель подтверждает подлинность и достоверность представленных сведений и документов.</w:t>
      </w:r>
    </w:p>
    <w:p w:rsidR="007861C1" w:rsidRDefault="007861C1" w:rsidP="007861C1">
      <w:pPr>
        <w:ind w:right="-1"/>
        <w:rPr>
          <w:rFonts w:eastAsia="Calibri"/>
        </w:rPr>
      </w:pPr>
    </w:p>
    <w:p w:rsidR="007861C1" w:rsidRDefault="007861C1" w:rsidP="007861C1">
      <w:pPr>
        <w:ind w:right="-1" w:firstLine="709"/>
      </w:pPr>
      <w:r>
        <w:rPr>
          <w:rFonts w:eastAsia="Calibri"/>
          <w:color w:val="000000"/>
        </w:rPr>
        <w:t>Заявитель:</w:t>
      </w:r>
    </w:p>
    <w:p w:rsidR="007861C1" w:rsidRDefault="007861C1" w:rsidP="007861C1">
      <w:pPr>
        <w:ind w:right="-1"/>
        <w:rPr>
          <w:rFonts w:eastAsia="Calibri"/>
          <w:color w:val="000000"/>
        </w:rPr>
      </w:pPr>
    </w:p>
    <w:p w:rsidR="007861C1" w:rsidRDefault="007861C1" w:rsidP="007861C1">
      <w:pPr>
        <w:ind w:right="-1"/>
      </w:pPr>
      <w:r>
        <w:rPr>
          <w:rFonts w:eastAsia="Calibri"/>
        </w:rPr>
        <w:t>«___» ___________ 20__ года                              _________________/ __________/</w:t>
      </w:r>
    </w:p>
    <w:p w:rsidR="000835DF" w:rsidRDefault="000835DF" w:rsidP="00713A5F">
      <w:pPr>
        <w:ind w:left="-709" w:firstLine="709"/>
        <w:rPr>
          <w:spacing w:val="2"/>
          <w:lang w:eastAsia="ru-RU"/>
        </w:rPr>
      </w:pPr>
    </w:p>
    <w:p w:rsidR="007861C1" w:rsidRDefault="007861C1" w:rsidP="00713A5F">
      <w:pPr>
        <w:ind w:left="-709" w:firstLine="709"/>
        <w:rPr>
          <w:spacing w:val="2"/>
          <w:lang w:eastAsia="ru-RU"/>
        </w:rPr>
      </w:pPr>
    </w:p>
    <w:p w:rsidR="007861C1" w:rsidRDefault="007861C1" w:rsidP="00713A5F">
      <w:pPr>
        <w:ind w:left="-709" w:firstLine="709"/>
        <w:rPr>
          <w:spacing w:val="2"/>
          <w:lang w:eastAsia="ru-RU"/>
        </w:rPr>
      </w:pPr>
    </w:p>
    <w:p w:rsidR="007861C1" w:rsidRDefault="007861C1" w:rsidP="00713A5F">
      <w:pPr>
        <w:ind w:left="-709" w:firstLine="709"/>
        <w:rPr>
          <w:spacing w:val="2"/>
          <w:lang w:eastAsia="ru-RU"/>
        </w:rPr>
      </w:pPr>
    </w:p>
    <w:p w:rsidR="007861C1" w:rsidRPr="00D17A6F" w:rsidRDefault="007861C1" w:rsidP="00713A5F">
      <w:pPr>
        <w:ind w:left="-709" w:firstLine="709"/>
        <w:rPr>
          <w:spacing w:val="2"/>
          <w:lang w:eastAsia="ru-RU"/>
        </w:rPr>
      </w:pPr>
    </w:p>
    <w:p w:rsidR="000835DF" w:rsidRPr="00D17A6F" w:rsidRDefault="000835DF" w:rsidP="00713A5F">
      <w:pPr>
        <w:ind w:left="-709" w:firstLine="709"/>
        <w:rPr>
          <w:spacing w:val="2"/>
          <w:lang w:eastAsia="ru-RU"/>
        </w:rPr>
      </w:pPr>
      <w:r w:rsidRPr="00D17A6F">
        <w:rPr>
          <w:spacing w:val="2"/>
          <w:lang w:eastAsia="ru-RU"/>
        </w:rPr>
        <w:t>Согласие на обработку персональных данных</w:t>
      </w:r>
    </w:p>
    <w:p w:rsidR="000835DF" w:rsidRPr="00D17A6F" w:rsidRDefault="000835DF" w:rsidP="00713A5F">
      <w:pPr>
        <w:ind w:left="-709" w:firstLine="709"/>
        <w:rPr>
          <w:spacing w:val="2"/>
          <w:lang w:eastAsia="ru-RU"/>
        </w:rPr>
      </w:pPr>
      <w:r w:rsidRPr="00D17A6F">
        <w:rPr>
          <w:spacing w:val="2"/>
          <w:lang w:eastAsia="ru-RU"/>
        </w:rPr>
        <w:t>Я,________________________________________________________________________,</w:t>
      </w:r>
    </w:p>
    <w:p w:rsidR="000835DF" w:rsidRDefault="000835DF" w:rsidP="00713A5F">
      <w:pPr>
        <w:ind w:left="-709" w:firstLine="709"/>
        <w:jc w:val="center"/>
        <w:rPr>
          <w:spacing w:val="2"/>
          <w:sz w:val="22"/>
          <w:szCs w:val="22"/>
          <w:lang w:eastAsia="ru-RU"/>
        </w:rPr>
      </w:pPr>
      <w:r w:rsidRPr="00105F72">
        <w:rPr>
          <w:spacing w:val="2"/>
          <w:sz w:val="22"/>
          <w:szCs w:val="22"/>
          <w:lang w:eastAsia="ru-RU"/>
        </w:rPr>
        <w:t>(ФИО лица, которое дает согласие)</w:t>
      </w:r>
    </w:p>
    <w:p w:rsidR="00105F72" w:rsidRPr="00105F72" w:rsidRDefault="00105F72" w:rsidP="00713A5F">
      <w:pPr>
        <w:ind w:left="-709" w:firstLine="709"/>
        <w:jc w:val="center"/>
        <w:rPr>
          <w:spacing w:val="2"/>
          <w:sz w:val="22"/>
          <w:szCs w:val="22"/>
          <w:lang w:eastAsia="ru-RU"/>
        </w:rPr>
      </w:pPr>
    </w:p>
    <w:p w:rsidR="000835DF" w:rsidRDefault="000835DF" w:rsidP="00713A5F">
      <w:pPr>
        <w:ind w:left="-709" w:firstLine="709"/>
        <w:jc w:val="both"/>
        <w:rPr>
          <w:spacing w:val="2"/>
          <w:lang w:eastAsia="ru-RU"/>
        </w:rPr>
      </w:pPr>
      <w:r w:rsidRPr="00D17A6F">
        <w:rPr>
          <w:spacing w:val="2"/>
          <w:lang w:eastAsia="ru-RU"/>
        </w:rPr>
        <w:t>даю согласие на обработку пер</w:t>
      </w:r>
      <w:r>
        <w:rPr>
          <w:spacing w:val="2"/>
          <w:lang w:eastAsia="ru-RU"/>
        </w:rPr>
        <w:t>сональных данных, содержащихся</w:t>
      </w:r>
      <w:r w:rsidRPr="00D17A6F">
        <w:rPr>
          <w:spacing w:val="2"/>
          <w:lang w:eastAsia="ru-RU"/>
        </w:rPr>
        <w:t xml:space="preserve"> в настоящей заявке</w:t>
      </w:r>
    </w:p>
    <w:p w:rsidR="000835DF" w:rsidRPr="00D17A6F" w:rsidRDefault="000835DF" w:rsidP="00713A5F">
      <w:pPr>
        <w:ind w:left="-709" w:firstLine="709"/>
        <w:jc w:val="both"/>
        <w:rPr>
          <w:spacing w:val="2"/>
          <w:lang w:eastAsia="ru-RU"/>
        </w:rPr>
      </w:pPr>
    </w:p>
    <w:p w:rsidR="000835DF" w:rsidRPr="00D17A6F" w:rsidRDefault="000835DF" w:rsidP="00713A5F">
      <w:pPr>
        <w:shd w:val="clear" w:color="auto" w:fill="FFFFFF"/>
        <w:ind w:left="-709" w:firstLine="709"/>
        <w:jc w:val="center"/>
        <w:textAlignment w:val="baseline"/>
        <w:rPr>
          <w:spacing w:val="2"/>
          <w:lang w:eastAsia="ru-RU"/>
        </w:rPr>
      </w:pPr>
      <w:r w:rsidRPr="00D17A6F">
        <w:rPr>
          <w:spacing w:val="2"/>
          <w:lang w:eastAsia="ru-RU"/>
        </w:rPr>
        <w:t>____________________________________________________          ____________</w:t>
      </w:r>
      <w:r w:rsidRPr="00D17A6F">
        <w:rPr>
          <w:spacing w:val="2"/>
          <w:lang w:eastAsia="ru-RU"/>
        </w:rPr>
        <w:tab/>
      </w:r>
    </w:p>
    <w:p w:rsidR="000835DF" w:rsidRPr="00105F72" w:rsidRDefault="007861C1" w:rsidP="00713A5F">
      <w:pPr>
        <w:shd w:val="clear" w:color="auto" w:fill="FFFFFF"/>
        <w:ind w:left="-709" w:firstLine="709"/>
        <w:jc w:val="both"/>
        <w:textAlignment w:val="baseline"/>
        <w:rPr>
          <w:sz w:val="22"/>
        </w:rPr>
      </w:pPr>
      <w:r w:rsidRPr="00105F72">
        <w:rPr>
          <w:spacing w:val="2"/>
          <w:sz w:val="22"/>
          <w:lang w:eastAsia="ru-RU"/>
        </w:rPr>
        <w:t xml:space="preserve">               </w:t>
      </w:r>
      <w:r w:rsidR="00105F72">
        <w:rPr>
          <w:spacing w:val="2"/>
          <w:sz w:val="22"/>
          <w:lang w:eastAsia="ru-RU"/>
        </w:rPr>
        <w:t xml:space="preserve">     </w:t>
      </w:r>
      <w:r w:rsidRPr="00105F72">
        <w:rPr>
          <w:spacing w:val="2"/>
          <w:sz w:val="22"/>
          <w:lang w:eastAsia="ru-RU"/>
        </w:rPr>
        <w:t xml:space="preserve">      </w:t>
      </w:r>
      <w:r w:rsidR="000835DF" w:rsidRPr="00105F72">
        <w:rPr>
          <w:spacing w:val="2"/>
          <w:sz w:val="22"/>
          <w:lang w:eastAsia="ru-RU"/>
        </w:rPr>
        <w:t xml:space="preserve"> (Фамилия, Имя, Отчество (при наличии))</w:t>
      </w:r>
      <w:r w:rsidR="000835DF" w:rsidRPr="00105F72">
        <w:rPr>
          <w:spacing w:val="2"/>
          <w:sz w:val="22"/>
          <w:lang w:eastAsia="ru-RU"/>
        </w:rPr>
        <w:tab/>
      </w:r>
      <w:r w:rsidR="000835DF" w:rsidRPr="00105F72">
        <w:rPr>
          <w:spacing w:val="2"/>
          <w:sz w:val="22"/>
          <w:lang w:eastAsia="ru-RU"/>
        </w:rPr>
        <w:tab/>
      </w:r>
      <w:r w:rsidR="00105F72">
        <w:rPr>
          <w:spacing w:val="2"/>
          <w:sz w:val="22"/>
          <w:lang w:eastAsia="ru-RU"/>
        </w:rPr>
        <w:t xml:space="preserve">             </w:t>
      </w:r>
      <w:r w:rsidR="000835DF" w:rsidRPr="00105F72">
        <w:rPr>
          <w:spacing w:val="2"/>
          <w:sz w:val="22"/>
          <w:lang w:eastAsia="ru-RU"/>
        </w:rPr>
        <w:t xml:space="preserve">        (подпись)</w:t>
      </w:r>
    </w:p>
    <w:p w:rsidR="000835DF" w:rsidRDefault="000835DF" w:rsidP="00713A5F">
      <w:pPr>
        <w:ind w:left="-709" w:firstLine="709"/>
        <w:jc w:val="both"/>
        <w:rPr>
          <w:sz w:val="28"/>
          <w:szCs w:val="28"/>
        </w:rPr>
      </w:pPr>
    </w:p>
    <w:p w:rsidR="005A34BC" w:rsidRDefault="005A34BC" w:rsidP="00713A5F">
      <w:pPr>
        <w:ind w:left="-709" w:firstLine="709"/>
        <w:jc w:val="both"/>
        <w:rPr>
          <w:sz w:val="28"/>
          <w:szCs w:val="28"/>
        </w:rPr>
      </w:pPr>
    </w:p>
    <w:p w:rsidR="005A34BC" w:rsidRDefault="005A34BC" w:rsidP="00713A5F">
      <w:pPr>
        <w:ind w:left="-709" w:firstLine="709"/>
        <w:jc w:val="both"/>
        <w:rPr>
          <w:sz w:val="28"/>
          <w:szCs w:val="28"/>
        </w:rPr>
      </w:pPr>
    </w:p>
    <w:p w:rsidR="005A34BC" w:rsidRDefault="005A34BC" w:rsidP="00713A5F">
      <w:pPr>
        <w:ind w:left="-709" w:firstLine="709"/>
        <w:jc w:val="both"/>
        <w:rPr>
          <w:sz w:val="28"/>
          <w:szCs w:val="28"/>
        </w:rPr>
      </w:pPr>
    </w:p>
    <w:p w:rsidR="005A34BC" w:rsidRDefault="005A34BC" w:rsidP="00713A5F">
      <w:pPr>
        <w:ind w:left="-709" w:firstLine="709"/>
        <w:jc w:val="both"/>
        <w:rPr>
          <w:sz w:val="28"/>
          <w:szCs w:val="28"/>
        </w:rPr>
      </w:pPr>
    </w:p>
    <w:p w:rsidR="005A34BC" w:rsidRDefault="005A34BC" w:rsidP="00713A5F">
      <w:pPr>
        <w:ind w:left="-709" w:firstLine="709"/>
        <w:jc w:val="both"/>
        <w:rPr>
          <w:sz w:val="28"/>
          <w:szCs w:val="28"/>
        </w:rPr>
      </w:pPr>
    </w:p>
    <w:p w:rsidR="005A34BC" w:rsidRDefault="005A34BC" w:rsidP="00713A5F">
      <w:pPr>
        <w:ind w:left="-709" w:firstLine="709"/>
        <w:jc w:val="both"/>
        <w:rPr>
          <w:sz w:val="28"/>
          <w:szCs w:val="28"/>
        </w:rPr>
      </w:pPr>
    </w:p>
    <w:p w:rsidR="005A34BC" w:rsidRDefault="005A34BC" w:rsidP="00713A5F">
      <w:pPr>
        <w:ind w:left="-709" w:firstLine="709"/>
        <w:jc w:val="both"/>
        <w:rPr>
          <w:sz w:val="28"/>
          <w:szCs w:val="28"/>
        </w:rPr>
      </w:pPr>
    </w:p>
    <w:p w:rsidR="005A34BC" w:rsidRDefault="005A34BC" w:rsidP="00713A5F">
      <w:pPr>
        <w:ind w:left="-709" w:firstLine="709"/>
        <w:jc w:val="both"/>
        <w:rPr>
          <w:sz w:val="28"/>
          <w:szCs w:val="28"/>
        </w:rPr>
      </w:pPr>
    </w:p>
    <w:p w:rsidR="005A34BC" w:rsidRDefault="005A34BC" w:rsidP="00713A5F">
      <w:pPr>
        <w:ind w:left="-709" w:firstLine="709"/>
        <w:jc w:val="both"/>
        <w:rPr>
          <w:sz w:val="28"/>
          <w:szCs w:val="28"/>
        </w:rPr>
      </w:pPr>
    </w:p>
    <w:p w:rsidR="005A34BC" w:rsidRDefault="005A34BC" w:rsidP="00713A5F">
      <w:pPr>
        <w:ind w:left="-709" w:firstLine="709"/>
        <w:jc w:val="both"/>
        <w:rPr>
          <w:sz w:val="28"/>
          <w:szCs w:val="28"/>
        </w:rPr>
      </w:pPr>
    </w:p>
    <w:p w:rsidR="005A34BC" w:rsidRDefault="005A34BC" w:rsidP="00713A5F">
      <w:pPr>
        <w:ind w:left="-709" w:firstLine="709"/>
        <w:jc w:val="both"/>
        <w:rPr>
          <w:sz w:val="28"/>
          <w:szCs w:val="28"/>
        </w:rPr>
      </w:pPr>
    </w:p>
    <w:p w:rsidR="005A34BC" w:rsidRDefault="005A34BC" w:rsidP="00713A5F">
      <w:pPr>
        <w:ind w:left="-709" w:firstLine="709"/>
        <w:jc w:val="both"/>
        <w:rPr>
          <w:sz w:val="28"/>
          <w:szCs w:val="28"/>
        </w:rPr>
      </w:pPr>
    </w:p>
    <w:p w:rsidR="005A34BC" w:rsidRDefault="005A34BC" w:rsidP="00713A5F">
      <w:pPr>
        <w:ind w:left="-709" w:firstLine="709"/>
        <w:jc w:val="both"/>
        <w:rPr>
          <w:sz w:val="28"/>
          <w:szCs w:val="28"/>
        </w:rPr>
      </w:pPr>
    </w:p>
    <w:p w:rsidR="005A34BC" w:rsidRDefault="005A34BC" w:rsidP="00713A5F">
      <w:pPr>
        <w:ind w:left="-709" w:firstLine="709"/>
        <w:jc w:val="both"/>
        <w:rPr>
          <w:sz w:val="28"/>
          <w:szCs w:val="28"/>
        </w:rPr>
      </w:pPr>
    </w:p>
    <w:p w:rsidR="005A34BC" w:rsidRDefault="005A34BC" w:rsidP="00713A5F">
      <w:pPr>
        <w:ind w:left="-709" w:firstLine="709"/>
        <w:jc w:val="both"/>
        <w:rPr>
          <w:sz w:val="28"/>
          <w:szCs w:val="28"/>
        </w:rPr>
      </w:pPr>
    </w:p>
    <w:p w:rsidR="005A34BC" w:rsidRDefault="005A34BC" w:rsidP="00713A5F">
      <w:pPr>
        <w:ind w:left="-709" w:firstLine="709"/>
        <w:jc w:val="both"/>
        <w:rPr>
          <w:sz w:val="28"/>
          <w:szCs w:val="28"/>
        </w:rPr>
      </w:pPr>
    </w:p>
    <w:p w:rsidR="005A34BC" w:rsidRDefault="005A34BC" w:rsidP="00713A5F">
      <w:pPr>
        <w:ind w:left="-709" w:firstLine="709"/>
        <w:jc w:val="both"/>
        <w:rPr>
          <w:sz w:val="28"/>
          <w:szCs w:val="28"/>
        </w:rPr>
      </w:pPr>
    </w:p>
    <w:p w:rsidR="005A34BC" w:rsidRDefault="005A34BC" w:rsidP="00713A5F">
      <w:pPr>
        <w:ind w:left="-709" w:firstLine="709"/>
        <w:jc w:val="both"/>
        <w:rPr>
          <w:sz w:val="28"/>
          <w:szCs w:val="28"/>
        </w:rPr>
      </w:pPr>
    </w:p>
    <w:p w:rsidR="005A34BC" w:rsidRDefault="005A34BC" w:rsidP="00713A5F">
      <w:pPr>
        <w:ind w:left="-709" w:firstLine="709"/>
        <w:jc w:val="both"/>
        <w:rPr>
          <w:sz w:val="28"/>
          <w:szCs w:val="28"/>
        </w:rPr>
      </w:pPr>
    </w:p>
    <w:p w:rsidR="005A34BC" w:rsidRDefault="005A34BC" w:rsidP="00713A5F">
      <w:pPr>
        <w:ind w:left="-709" w:firstLine="709"/>
        <w:jc w:val="both"/>
        <w:rPr>
          <w:sz w:val="28"/>
          <w:szCs w:val="28"/>
        </w:rPr>
      </w:pPr>
    </w:p>
    <w:p w:rsidR="005A34BC" w:rsidRDefault="005A34BC" w:rsidP="00713A5F">
      <w:pPr>
        <w:ind w:left="-709" w:firstLine="709"/>
        <w:jc w:val="both"/>
        <w:rPr>
          <w:sz w:val="28"/>
          <w:szCs w:val="28"/>
        </w:rPr>
      </w:pPr>
    </w:p>
    <w:p w:rsidR="005A34BC" w:rsidRDefault="005A34BC" w:rsidP="00713A5F">
      <w:pPr>
        <w:ind w:left="-709" w:firstLine="709"/>
        <w:jc w:val="both"/>
        <w:rPr>
          <w:sz w:val="28"/>
          <w:szCs w:val="28"/>
        </w:rPr>
      </w:pPr>
    </w:p>
    <w:p w:rsidR="005A34BC" w:rsidRDefault="005A34BC" w:rsidP="00713A5F">
      <w:pPr>
        <w:ind w:left="-709" w:firstLine="709"/>
        <w:jc w:val="both"/>
        <w:rPr>
          <w:sz w:val="28"/>
          <w:szCs w:val="28"/>
        </w:rPr>
      </w:pPr>
    </w:p>
    <w:p w:rsidR="00105F72" w:rsidRDefault="00105F72" w:rsidP="005A34BC">
      <w:pPr>
        <w:jc w:val="right"/>
      </w:pPr>
    </w:p>
    <w:p w:rsidR="005A34BC" w:rsidRPr="001536CD" w:rsidRDefault="005A34BC" w:rsidP="005A34BC">
      <w:pPr>
        <w:jc w:val="right"/>
      </w:pPr>
      <w:r w:rsidRPr="001536CD">
        <w:lastRenderedPageBreak/>
        <w:t xml:space="preserve">Приложение № </w:t>
      </w:r>
      <w:r>
        <w:t>4</w:t>
      </w:r>
    </w:p>
    <w:p w:rsidR="005A34BC" w:rsidRPr="001536CD" w:rsidRDefault="005A34BC" w:rsidP="005A34BC">
      <w:pPr>
        <w:jc w:val="right"/>
      </w:pPr>
      <w:r w:rsidRPr="001536CD">
        <w:t>постановлению администрации</w:t>
      </w:r>
    </w:p>
    <w:p w:rsidR="005A34BC" w:rsidRDefault="005A34BC" w:rsidP="005A34BC">
      <w:pPr>
        <w:jc w:val="right"/>
      </w:pPr>
      <w:r>
        <w:t xml:space="preserve"> Сагуновского сельского </w:t>
      </w:r>
      <w:r w:rsidRPr="001536CD">
        <w:t>поселения</w:t>
      </w:r>
      <w:r>
        <w:t xml:space="preserve"> </w:t>
      </w:r>
    </w:p>
    <w:p w:rsidR="005A34BC" w:rsidRDefault="005A34BC" w:rsidP="005A34BC">
      <w:pPr>
        <w:jc w:val="right"/>
      </w:pPr>
      <w:r>
        <w:t xml:space="preserve"> </w:t>
      </w:r>
      <w:r w:rsidRPr="001536CD">
        <w:t xml:space="preserve"> </w:t>
      </w:r>
      <w:r>
        <w:t xml:space="preserve">Подгоренского  муниципального  </w:t>
      </w:r>
      <w:r w:rsidRPr="001536CD">
        <w:t xml:space="preserve">района   </w:t>
      </w:r>
    </w:p>
    <w:p w:rsidR="005A34BC" w:rsidRDefault="005A34BC" w:rsidP="005A34BC">
      <w:pPr>
        <w:autoSpaceDE w:val="0"/>
        <w:ind w:firstLine="709"/>
        <w:jc w:val="right"/>
      </w:pPr>
      <w:r w:rsidRPr="001536CD">
        <w:t xml:space="preserve">от  </w:t>
      </w:r>
      <w:r>
        <w:t>07.08.2020 № 22</w:t>
      </w:r>
    </w:p>
    <w:p w:rsidR="005A34BC" w:rsidRDefault="005A34BC" w:rsidP="005A34BC">
      <w:pPr>
        <w:shd w:val="clear" w:color="auto" w:fill="FFFFFF"/>
        <w:suppressAutoHyphens w:val="0"/>
        <w:spacing w:line="315" w:lineRule="atLeast"/>
        <w:textAlignment w:val="baseline"/>
        <w:rPr>
          <w:rFonts w:ascii="Arial" w:hAnsi="Arial" w:cs="Arial"/>
          <w:spacing w:val="2"/>
          <w:sz w:val="21"/>
          <w:szCs w:val="21"/>
          <w:lang w:eastAsia="ru-RU"/>
        </w:rPr>
      </w:pPr>
    </w:p>
    <w:p w:rsidR="005A34BC" w:rsidRDefault="005A34BC" w:rsidP="005A34BC">
      <w:pPr>
        <w:shd w:val="clear" w:color="auto" w:fill="FFFFFF"/>
        <w:suppressAutoHyphens w:val="0"/>
        <w:spacing w:line="315" w:lineRule="atLeast"/>
        <w:textAlignment w:val="baseline"/>
        <w:rPr>
          <w:rFonts w:ascii="Arial" w:hAnsi="Arial" w:cs="Arial"/>
          <w:spacing w:val="2"/>
          <w:sz w:val="21"/>
          <w:szCs w:val="21"/>
          <w:lang w:eastAsia="ru-RU"/>
        </w:rPr>
      </w:pPr>
    </w:p>
    <w:p w:rsidR="005A34BC" w:rsidRPr="005A34BC" w:rsidRDefault="005A34BC" w:rsidP="005A34BC">
      <w:pPr>
        <w:shd w:val="clear" w:color="auto" w:fill="FFFFFF"/>
        <w:suppressAutoHyphens w:val="0"/>
        <w:spacing w:line="315" w:lineRule="atLeast"/>
        <w:jc w:val="center"/>
        <w:textAlignment w:val="baseline"/>
        <w:rPr>
          <w:spacing w:val="2"/>
          <w:lang w:eastAsia="ru-RU"/>
        </w:rPr>
      </w:pPr>
    </w:p>
    <w:p w:rsidR="005A34BC" w:rsidRPr="005A34BC" w:rsidRDefault="005A34BC" w:rsidP="005A34BC">
      <w:pPr>
        <w:shd w:val="clear" w:color="auto" w:fill="FFFFFF"/>
        <w:suppressAutoHyphens w:val="0"/>
        <w:spacing w:line="315" w:lineRule="atLeast"/>
        <w:jc w:val="center"/>
        <w:textAlignment w:val="baseline"/>
        <w:rPr>
          <w:b/>
          <w:spacing w:val="2"/>
          <w:lang w:eastAsia="ru-RU"/>
        </w:rPr>
      </w:pPr>
      <w:r w:rsidRPr="005A34BC">
        <w:rPr>
          <w:b/>
          <w:spacing w:val="2"/>
          <w:lang w:eastAsia="ru-RU"/>
        </w:rPr>
        <w:t>ФОРМА РЕШЕНИЯ</w:t>
      </w:r>
    </w:p>
    <w:p w:rsidR="005A34BC" w:rsidRPr="005A34BC" w:rsidRDefault="005A34BC" w:rsidP="005A34BC">
      <w:pPr>
        <w:shd w:val="clear" w:color="auto" w:fill="FFFFFF"/>
        <w:suppressAutoHyphens w:val="0"/>
        <w:spacing w:line="315" w:lineRule="atLeast"/>
        <w:jc w:val="center"/>
        <w:textAlignment w:val="baseline"/>
        <w:rPr>
          <w:b/>
          <w:spacing w:val="2"/>
          <w:lang w:eastAsia="ru-RU"/>
        </w:rPr>
      </w:pPr>
      <w:r w:rsidRPr="005A34BC">
        <w:rPr>
          <w:b/>
          <w:spacing w:val="2"/>
          <w:lang w:eastAsia="ru-RU"/>
        </w:rPr>
        <w:t xml:space="preserve">о </w:t>
      </w:r>
      <w:proofErr w:type="gramStart"/>
      <w:r w:rsidRPr="005A34BC">
        <w:rPr>
          <w:b/>
          <w:spacing w:val="2"/>
          <w:lang w:eastAsia="ru-RU"/>
        </w:rPr>
        <w:t>согласовании</w:t>
      </w:r>
      <w:proofErr w:type="gramEnd"/>
      <w:r w:rsidRPr="005A34BC">
        <w:rPr>
          <w:b/>
          <w:spacing w:val="2"/>
          <w:lang w:eastAsia="ru-RU"/>
        </w:rPr>
        <w:t>/об отказе в согласовании создания места</w:t>
      </w:r>
    </w:p>
    <w:p w:rsidR="005A34BC" w:rsidRPr="005A34BC" w:rsidRDefault="005A34BC" w:rsidP="005A34BC">
      <w:pPr>
        <w:shd w:val="clear" w:color="auto" w:fill="FFFFFF"/>
        <w:suppressAutoHyphens w:val="0"/>
        <w:spacing w:line="315" w:lineRule="atLeast"/>
        <w:jc w:val="center"/>
        <w:textAlignment w:val="baseline"/>
        <w:rPr>
          <w:b/>
          <w:spacing w:val="2"/>
          <w:lang w:eastAsia="ru-RU"/>
        </w:rPr>
      </w:pPr>
      <w:r w:rsidRPr="005A34BC">
        <w:rPr>
          <w:b/>
          <w:spacing w:val="2"/>
          <w:lang w:eastAsia="ru-RU"/>
        </w:rPr>
        <w:t>(площадки) накопления твердых коммунальных отходов</w:t>
      </w:r>
    </w:p>
    <w:p w:rsidR="005A34BC" w:rsidRPr="005A34BC" w:rsidRDefault="005A34BC" w:rsidP="005A34BC">
      <w:pPr>
        <w:shd w:val="clear" w:color="auto" w:fill="FFFFFF"/>
        <w:suppressAutoHyphens w:val="0"/>
        <w:spacing w:line="315" w:lineRule="atLeast"/>
        <w:jc w:val="both"/>
        <w:textAlignment w:val="baseline"/>
        <w:rPr>
          <w:spacing w:val="2"/>
          <w:lang w:eastAsia="ru-RU"/>
        </w:rPr>
      </w:pPr>
      <w:r w:rsidRPr="005A34BC">
        <w:rPr>
          <w:spacing w:val="2"/>
          <w:lang w:eastAsia="ru-RU"/>
        </w:rPr>
        <w:br/>
        <w:t xml:space="preserve">№ ______                                                         </w:t>
      </w:r>
      <w:r>
        <w:rPr>
          <w:spacing w:val="2"/>
          <w:lang w:eastAsia="ru-RU"/>
        </w:rPr>
        <w:t xml:space="preserve">      </w:t>
      </w:r>
      <w:r w:rsidRPr="005A34BC">
        <w:rPr>
          <w:spacing w:val="2"/>
          <w:lang w:eastAsia="ru-RU"/>
        </w:rPr>
        <w:t xml:space="preserve">           </w:t>
      </w:r>
      <w:r w:rsidR="00105F72">
        <w:rPr>
          <w:spacing w:val="2"/>
          <w:lang w:eastAsia="ru-RU"/>
        </w:rPr>
        <w:t xml:space="preserve"> </w:t>
      </w:r>
      <w:r w:rsidRPr="005A34BC">
        <w:rPr>
          <w:spacing w:val="2"/>
          <w:lang w:eastAsia="ru-RU"/>
        </w:rPr>
        <w:t xml:space="preserve">      «____» ____________ 20____ г.</w:t>
      </w:r>
    </w:p>
    <w:p w:rsidR="005A34BC" w:rsidRPr="005A34BC" w:rsidRDefault="005A34BC" w:rsidP="005A34BC">
      <w:pPr>
        <w:shd w:val="clear" w:color="auto" w:fill="FFFFFF"/>
        <w:tabs>
          <w:tab w:val="left" w:pos="851"/>
        </w:tabs>
        <w:suppressAutoHyphens w:val="0"/>
        <w:spacing w:line="315" w:lineRule="atLeast"/>
        <w:jc w:val="both"/>
        <w:textAlignment w:val="baseline"/>
        <w:rPr>
          <w:spacing w:val="2"/>
          <w:sz w:val="26"/>
          <w:szCs w:val="26"/>
          <w:lang w:eastAsia="ru-RU"/>
        </w:rPr>
      </w:pPr>
      <w:r w:rsidRPr="005A34BC">
        <w:rPr>
          <w:spacing w:val="2"/>
          <w:lang w:eastAsia="ru-RU"/>
        </w:rPr>
        <w:br/>
        <w:t xml:space="preserve">    В  соответствии  с  Правилами  обустройства  мест (площадок) накопления </w:t>
      </w:r>
      <w:r w:rsidR="00105F72">
        <w:rPr>
          <w:spacing w:val="2"/>
          <w:lang w:eastAsia="ru-RU"/>
        </w:rPr>
        <w:t xml:space="preserve">твердых </w:t>
      </w:r>
      <w:r w:rsidRPr="005A34BC">
        <w:rPr>
          <w:spacing w:val="2"/>
          <w:lang w:eastAsia="ru-RU"/>
        </w:rPr>
        <w:t xml:space="preserve">коммунальных   отходов   и   ведения  их  реестра,  утвержденными </w:t>
      </w:r>
      <w:r w:rsidR="00105F72">
        <w:rPr>
          <w:spacing w:val="2"/>
          <w:lang w:eastAsia="ru-RU"/>
        </w:rPr>
        <w:t xml:space="preserve">Постановлением </w:t>
      </w:r>
      <w:r w:rsidRPr="005A34BC">
        <w:rPr>
          <w:spacing w:val="2"/>
          <w:lang w:eastAsia="ru-RU"/>
        </w:rPr>
        <w:t>Правительства  Российской  Федерации  от 31 августа 2018 г.</w:t>
      </w:r>
      <w:r w:rsidR="00105F72">
        <w:rPr>
          <w:spacing w:val="2"/>
          <w:lang w:eastAsia="ru-RU"/>
        </w:rPr>
        <w:t xml:space="preserve"> </w:t>
      </w:r>
      <w:r w:rsidRPr="005A34BC">
        <w:rPr>
          <w:spacing w:val="2"/>
          <w:lang w:eastAsia="ru-RU"/>
        </w:rPr>
        <w:t xml:space="preserve"> № 1039, администрацией </w:t>
      </w:r>
      <w:r w:rsidR="00105F72">
        <w:rPr>
          <w:spacing w:val="2"/>
          <w:lang w:eastAsia="ru-RU"/>
        </w:rPr>
        <w:t>Сагунов</w:t>
      </w:r>
      <w:r w:rsidRPr="005A34BC">
        <w:rPr>
          <w:spacing w:val="2"/>
          <w:lang w:eastAsia="ru-RU"/>
        </w:rPr>
        <w:t>ского сельского поселения Подгоренского муниципального Воронежской области района  в лице _______________________________________________________</w:t>
      </w:r>
    </w:p>
    <w:p w:rsidR="005A34BC" w:rsidRPr="005A34BC" w:rsidRDefault="005A34BC" w:rsidP="005A34BC">
      <w:pPr>
        <w:shd w:val="clear" w:color="auto" w:fill="FFFFFF"/>
        <w:suppressAutoHyphens w:val="0"/>
        <w:spacing w:line="315" w:lineRule="atLeast"/>
        <w:jc w:val="both"/>
        <w:textAlignment w:val="baseline"/>
        <w:rPr>
          <w:spacing w:val="2"/>
          <w:sz w:val="20"/>
          <w:lang w:eastAsia="ru-RU"/>
        </w:rPr>
      </w:pPr>
      <w:r w:rsidRPr="005A34BC">
        <w:rPr>
          <w:rFonts w:ascii="Courier New" w:hAnsi="Courier New" w:cs="Courier New"/>
          <w:spacing w:val="2"/>
          <w:sz w:val="20"/>
          <w:lang w:eastAsia="ru-RU"/>
        </w:rPr>
        <w:t>        </w:t>
      </w:r>
      <w:r w:rsidR="00105F72">
        <w:rPr>
          <w:rFonts w:ascii="Courier New" w:hAnsi="Courier New" w:cs="Courier New"/>
          <w:spacing w:val="2"/>
          <w:sz w:val="20"/>
          <w:lang w:eastAsia="ru-RU"/>
        </w:rPr>
        <w:t xml:space="preserve">                </w:t>
      </w:r>
      <w:r w:rsidRPr="005A34BC">
        <w:rPr>
          <w:rFonts w:ascii="Courier New" w:hAnsi="Courier New" w:cs="Courier New"/>
          <w:spacing w:val="2"/>
          <w:sz w:val="20"/>
          <w:lang w:eastAsia="ru-RU"/>
        </w:rPr>
        <w:t> </w:t>
      </w:r>
      <w:r w:rsidRPr="005A34BC">
        <w:rPr>
          <w:spacing w:val="2"/>
          <w:sz w:val="20"/>
          <w:lang w:eastAsia="ru-RU"/>
        </w:rPr>
        <w:t>     (должность)                  </w:t>
      </w:r>
      <w:r>
        <w:rPr>
          <w:spacing w:val="2"/>
          <w:sz w:val="20"/>
          <w:lang w:eastAsia="ru-RU"/>
        </w:rPr>
        <w:t xml:space="preserve">                         </w:t>
      </w:r>
      <w:r w:rsidR="00105F72">
        <w:rPr>
          <w:spacing w:val="2"/>
          <w:sz w:val="20"/>
          <w:lang w:eastAsia="ru-RU"/>
        </w:rPr>
        <w:t xml:space="preserve">                               </w:t>
      </w:r>
      <w:r w:rsidRPr="005A34BC">
        <w:rPr>
          <w:spacing w:val="2"/>
          <w:sz w:val="20"/>
          <w:lang w:eastAsia="ru-RU"/>
        </w:rPr>
        <w:t>  (Ф.И.О.)</w:t>
      </w:r>
    </w:p>
    <w:p w:rsidR="005A34BC" w:rsidRPr="005A34BC" w:rsidRDefault="005A34BC" w:rsidP="005A34BC">
      <w:pPr>
        <w:shd w:val="clear" w:color="auto" w:fill="FFFFFF"/>
        <w:suppressAutoHyphens w:val="0"/>
        <w:spacing w:line="315" w:lineRule="atLeast"/>
        <w:jc w:val="both"/>
        <w:textAlignment w:val="baseline"/>
        <w:rPr>
          <w:spacing w:val="2"/>
          <w:lang w:eastAsia="ru-RU"/>
        </w:rPr>
      </w:pPr>
      <w:r w:rsidRPr="005A34BC">
        <w:rPr>
          <w:spacing w:val="2"/>
          <w:lang w:eastAsia="ru-RU"/>
        </w:rPr>
        <w:t xml:space="preserve">принято решение о </w:t>
      </w:r>
      <w:proofErr w:type="gramStart"/>
      <w:r w:rsidRPr="005A34BC">
        <w:rPr>
          <w:spacing w:val="2"/>
          <w:lang w:eastAsia="ru-RU"/>
        </w:rPr>
        <w:t>согласовании</w:t>
      </w:r>
      <w:proofErr w:type="gramEnd"/>
      <w:r w:rsidRPr="005A34BC">
        <w:rPr>
          <w:spacing w:val="2"/>
          <w:lang w:eastAsia="ru-RU"/>
        </w:rPr>
        <w:t>/об отказе в согласовании</w:t>
      </w:r>
    </w:p>
    <w:p w:rsidR="005A34BC" w:rsidRPr="005A34BC" w:rsidRDefault="005A34BC" w:rsidP="005A34BC">
      <w:pPr>
        <w:shd w:val="clear" w:color="auto" w:fill="FFFFFF"/>
        <w:suppressAutoHyphens w:val="0"/>
        <w:spacing w:line="315" w:lineRule="atLeast"/>
        <w:jc w:val="both"/>
        <w:textAlignment w:val="baseline"/>
        <w:rPr>
          <w:spacing w:val="2"/>
          <w:sz w:val="22"/>
          <w:lang w:eastAsia="ru-RU"/>
        </w:rPr>
      </w:pPr>
      <w:r w:rsidRPr="005A34BC">
        <w:rPr>
          <w:spacing w:val="2"/>
          <w:sz w:val="22"/>
          <w:lang w:eastAsia="ru-RU"/>
        </w:rPr>
        <w:t>                                      (нужное указать)</w:t>
      </w:r>
    </w:p>
    <w:p w:rsidR="005A34BC" w:rsidRPr="005A34BC" w:rsidRDefault="005A34BC" w:rsidP="005A34BC">
      <w:pPr>
        <w:shd w:val="clear" w:color="auto" w:fill="FFFFFF"/>
        <w:suppressAutoHyphens w:val="0"/>
        <w:spacing w:line="315" w:lineRule="atLeast"/>
        <w:jc w:val="both"/>
        <w:textAlignment w:val="baseline"/>
        <w:rPr>
          <w:spacing w:val="2"/>
          <w:lang w:eastAsia="ru-RU"/>
        </w:rPr>
      </w:pPr>
      <w:r w:rsidRPr="005A34BC">
        <w:rPr>
          <w:spacing w:val="2"/>
          <w:lang w:eastAsia="ru-RU"/>
        </w:rPr>
        <w:t>создания  места  (площадки)  накопления  твердых  коммунальных  отходов  </w:t>
      </w:r>
      <w:proofErr w:type="gramStart"/>
      <w:r w:rsidRPr="005A34BC">
        <w:rPr>
          <w:spacing w:val="2"/>
          <w:lang w:eastAsia="ru-RU"/>
        </w:rPr>
        <w:t>по</w:t>
      </w:r>
      <w:proofErr w:type="gramEnd"/>
    </w:p>
    <w:p w:rsidR="005A34BC" w:rsidRPr="005A34BC" w:rsidRDefault="005A34BC" w:rsidP="005A34BC">
      <w:pPr>
        <w:shd w:val="clear" w:color="auto" w:fill="FFFFFF"/>
        <w:suppressAutoHyphens w:val="0"/>
        <w:spacing w:line="315" w:lineRule="atLeast"/>
        <w:jc w:val="both"/>
        <w:textAlignment w:val="baseline"/>
        <w:rPr>
          <w:spacing w:val="2"/>
          <w:lang w:eastAsia="ru-RU"/>
        </w:rPr>
      </w:pPr>
      <w:r w:rsidRPr="005A34BC">
        <w:rPr>
          <w:spacing w:val="2"/>
          <w:lang w:eastAsia="ru-RU"/>
        </w:rPr>
        <w:t>адрес</w:t>
      </w:r>
      <w:proofErr w:type="gramStart"/>
      <w:r w:rsidRPr="005A34BC">
        <w:rPr>
          <w:spacing w:val="2"/>
          <w:lang w:eastAsia="ru-RU"/>
        </w:rPr>
        <w:t>у(</w:t>
      </w:r>
      <w:proofErr w:type="gramEnd"/>
      <w:r w:rsidRPr="005A34BC">
        <w:rPr>
          <w:spacing w:val="2"/>
          <w:lang w:eastAsia="ru-RU"/>
        </w:rPr>
        <w:t>-</w:t>
      </w:r>
      <w:proofErr w:type="spellStart"/>
      <w:r w:rsidRPr="005A34BC">
        <w:rPr>
          <w:spacing w:val="2"/>
          <w:lang w:eastAsia="ru-RU"/>
        </w:rPr>
        <w:t>ам</w:t>
      </w:r>
      <w:proofErr w:type="spellEnd"/>
      <w:r w:rsidRPr="005A34BC">
        <w:rPr>
          <w:spacing w:val="2"/>
          <w:lang w:eastAsia="ru-RU"/>
        </w:rPr>
        <w:t>): _________________________</w:t>
      </w:r>
      <w:r>
        <w:rPr>
          <w:spacing w:val="2"/>
          <w:lang w:eastAsia="ru-RU"/>
        </w:rPr>
        <w:t>_____</w:t>
      </w:r>
      <w:r w:rsidRPr="005A34BC">
        <w:rPr>
          <w:spacing w:val="2"/>
          <w:lang w:eastAsia="ru-RU"/>
        </w:rPr>
        <w:t>___________________________________</w:t>
      </w:r>
    </w:p>
    <w:p w:rsidR="005A34BC" w:rsidRPr="005A34BC" w:rsidRDefault="005A34BC" w:rsidP="005A34BC">
      <w:pPr>
        <w:shd w:val="clear" w:color="auto" w:fill="FFFFFF"/>
        <w:suppressAutoHyphens w:val="0"/>
        <w:spacing w:line="315" w:lineRule="atLeast"/>
        <w:jc w:val="both"/>
        <w:textAlignment w:val="baseline"/>
        <w:rPr>
          <w:spacing w:val="2"/>
          <w:lang w:eastAsia="ru-RU"/>
        </w:rPr>
      </w:pPr>
      <w:r w:rsidRPr="005A34BC">
        <w:rPr>
          <w:spacing w:val="2"/>
          <w:lang w:eastAsia="ru-RU"/>
        </w:rPr>
        <w:t>____________________________________________</w:t>
      </w:r>
      <w:r>
        <w:rPr>
          <w:spacing w:val="2"/>
          <w:lang w:eastAsia="ru-RU"/>
        </w:rPr>
        <w:t>_____</w:t>
      </w:r>
      <w:r w:rsidRPr="005A34BC">
        <w:rPr>
          <w:spacing w:val="2"/>
          <w:lang w:eastAsia="ru-RU"/>
        </w:rPr>
        <w:t xml:space="preserve">___________________________ </w:t>
      </w:r>
    </w:p>
    <w:p w:rsidR="005A34BC" w:rsidRPr="005A34BC" w:rsidRDefault="005A34BC" w:rsidP="005A34BC">
      <w:pPr>
        <w:shd w:val="clear" w:color="auto" w:fill="FFFFFF"/>
        <w:suppressAutoHyphens w:val="0"/>
        <w:spacing w:line="315" w:lineRule="atLeast"/>
        <w:jc w:val="both"/>
        <w:textAlignment w:val="baseline"/>
        <w:rPr>
          <w:spacing w:val="2"/>
          <w:lang w:eastAsia="ru-RU"/>
        </w:rPr>
      </w:pPr>
      <w:r w:rsidRPr="005A34BC">
        <w:rPr>
          <w:spacing w:val="2"/>
          <w:lang w:eastAsia="ru-RU"/>
        </w:rPr>
        <w:t>собственнику места  (площадки)  накопления  твердых  коммунальных  отходов:</w:t>
      </w:r>
    </w:p>
    <w:p w:rsidR="005A34BC" w:rsidRPr="005A34BC" w:rsidRDefault="005A34BC" w:rsidP="005A34BC">
      <w:pPr>
        <w:shd w:val="clear" w:color="auto" w:fill="FFFFFF"/>
        <w:suppressAutoHyphens w:val="0"/>
        <w:spacing w:line="315" w:lineRule="atLeast"/>
        <w:jc w:val="both"/>
        <w:textAlignment w:val="baseline"/>
        <w:rPr>
          <w:spacing w:val="2"/>
          <w:lang w:eastAsia="ru-RU"/>
        </w:rPr>
      </w:pPr>
      <w:r w:rsidRPr="005A34BC">
        <w:rPr>
          <w:spacing w:val="2"/>
          <w:lang w:eastAsia="ru-RU"/>
        </w:rPr>
        <w:t>___________________________________________</w:t>
      </w:r>
      <w:r>
        <w:rPr>
          <w:spacing w:val="2"/>
          <w:lang w:eastAsia="ru-RU"/>
        </w:rPr>
        <w:t>___</w:t>
      </w:r>
      <w:r w:rsidRPr="005A34BC">
        <w:rPr>
          <w:spacing w:val="2"/>
          <w:lang w:eastAsia="ru-RU"/>
        </w:rPr>
        <w:t>______________________________</w:t>
      </w:r>
    </w:p>
    <w:p w:rsidR="005A34BC" w:rsidRPr="005A34BC" w:rsidRDefault="005A34BC" w:rsidP="005A34BC">
      <w:pPr>
        <w:shd w:val="clear" w:color="auto" w:fill="FFFFFF"/>
        <w:suppressAutoHyphens w:val="0"/>
        <w:spacing w:line="315" w:lineRule="atLeast"/>
        <w:jc w:val="both"/>
        <w:textAlignment w:val="baseline"/>
        <w:rPr>
          <w:spacing w:val="2"/>
          <w:lang w:eastAsia="ru-RU"/>
        </w:rPr>
      </w:pPr>
      <w:r w:rsidRPr="005A34BC">
        <w:rPr>
          <w:spacing w:val="2"/>
          <w:lang w:eastAsia="ru-RU"/>
        </w:rPr>
        <w:t>___________________________________</w:t>
      </w:r>
      <w:r>
        <w:rPr>
          <w:spacing w:val="2"/>
          <w:lang w:eastAsia="ru-RU"/>
        </w:rPr>
        <w:t>___</w:t>
      </w:r>
      <w:r w:rsidRPr="005A34BC">
        <w:rPr>
          <w:spacing w:val="2"/>
          <w:lang w:eastAsia="ru-RU"/>
        </w:rPr>
        <w:t>______________________________________</w:t>
      </w:r>
    </w:p>
    <w:p w:rsidR="005A34BC" w:rsidRPr="005A34BC" w:rsidRDefault="005A34BC" w:rsidP="005A34BC">
      <w:pPr>
        <w:shd w:val="clear" w:color="auto" w:fill="FFFFFF"/>
        <w:suppressAutoHyphens w:val="0"/>
        <w:spacing w:line="315" w:lineRule="atLeast"/>
        <w:jc w:val="both"/>
        <w:textAlignment w:val="baseline"/>
        <w:rPr>
          <w:spacing w:val="2"/>
          <w:lang w:eastAsia="ru-RU"/>
        </w:rPr>
      </w:pPr>
      <w:r w:rsidRPr="005A34BC">
        <w:rPr>
          <w:spacing w:val="2"/>
          <w:lang w:eastAsia="ru-RU"/>
        </w:rPr>
        <w:t>в лице заявителя: _______________________________________________________</w:t>
      </w:r>
      <w:r>
        <w:rPr>
          <w:spacing w:val="2"/>
          <w:lang w:eastAsia="ru-RU"/>
        </w:rPr>
        <w:t>_____</w:t>
      </w:r>
      <w:r w:rsidRPr="005A34BC">
        <w:rPr>
          <w:spacing w:val="2"/>
          <w:lang w:eastAsia="ru-RU"/>
        </w:rPr>
        <w:t>,</w:t>
      </w:r>
    </w:p>
    <w:p w:rsidR="005A34BC" w:rsidRPr="005A34BC" w:rsidRDefault="005A34BC" w:rsidP="005A34BC">
      <w:pPr>
        <w:shd w:val="clear" w:color="auto" w:fill="FFFFFF"/>
        <w:suppressAutoHyphens w:val="0"/>
        <w:spacing w:line="315" w:lineRule="atLeast"/>
        <w:jc w:val="both"/>
        <w:textAlignment w:val="baseline"/>
        <w:rPr>
          <w:spacing w:val="2"/>
          <w:lang w:eastAsia="ru-RU"/>
        </w:rPr>
      </w:pPr>
      <w:proofErr w:type="gramStart"/>
      <w:r w:rsidRPr="005A34BC">
        <w:rPr>
          <w:spacing w:val="2"/>
          <w:lang w:eastAsia="ru-RU"/>
        </w:rPr>
        <w:t>действующего</w:t>
      </w:r>
      <w:proofErr w:type="gramEnd"/>
      <w:r w:rsidRPr="005A34BC">
        <w:rPr>
          <w:spacing w:val="2"/>
          <w:lang w:eastAsia="ru-RU"/>
        </w:rPr>
        <w:t xml:space="preserve"> на основании: _____________________________</w:t>
      </w:r>
      <w:r>
        <w:rPr>
          <w:spacing w:val="2"/>
          <w:lang w:eastAsia="ru-RU"/>
        </w:rPr>
        <w:t>_____________________</w:t>
      </w:r>
      <w:r w:rsidRPr="005A34BC">
        <w:rPr>
          <w:spacing w:val="2"/>
          <w:lang w:eastAsia="ru-RU"/>
        </w:rPr>
        <w:t>,</w:t>
      </w:r>
    </w:p>
    <w:p w:rsidR="005A34BC" w:rsidRPr="005A34BC" w:rsidRDefault="005A34BC" w:rsidP="005A34BC">
      <w:pPr>
        <w:shd w:val="clear" w:color="auto" w:fill="FFFFFF"/>
        <w:suppressAutoHyphens w:val="0"/>
        <w:spacing w:line="315" w:lineRule="atLeast"/>
        <w:jc w:val="both"/>
        <w:textAlignment w:val="baseline"/>
        <w:rPr>
          <w:spacing w:val="2"/>
          <w:lang w:eastAsia="ru-RU"/>
        </w:rPr>
      </w:pPr>
      <w:r w:rsidRPr="005A34BC">
        <w:rPr>
          <w:spacing w:val="2"/>
          <w:lang w:eastAsia="ru-RU"/>
        </w:rPr>
        <w:t>на основании &lt;*&gt; ________________________________________________</w:t>
      </w:r>
      <w:r>
        <w:rPr>
          <w:spacing w:val="2"/>
          <w:lang w:eastAsia="ru-RU"/>
        </w:rPr>
        <w:t>__</w:t>
      </w:r>
      <w:r w:rsidRPr="005A34BC">
        <w:rPr>
          <w:spacing w:val="2"/>
          <w:lang w:eastAsia="ru-RU"/>
        </w:rPr>
        <w:t>__________</w:t>
      </w:r>
    </w:p>
    <w:p w:rsidR="005A34BC" w:rsidRPr="005A34BC" w:rsidRDefault="005A34BC" w:rsidP="005A34BC">
      <w:pPr>
        <w:shd w:val="clear" w:color="auto" w:fill="FFFFFF"/>
        <w:suppressAutoHyphens w:val="0"/>
        <w:spacing w:line="315" w:lineRule="atLeast"/>
        <w:jc w:val="both"/>
        <w:textAlignment w:val="baseline"/>
        <w:rPr>
          <w:spacing w:val="2"/>
          <w:lang w:eastAsia="ru-RU"/>
        </w:rPr>
      </w:pPr>
      <w:r w:rsidRPr="005A34BC">
        <w:rPr>
          <w:spacing w:val="2"/>
          <w:lang w:eastAsia="ru-RU"/>
        </w:rPr>
        <w:t>                (указать обстоятельства, послужившие основанием для отказа)</w:t>
      </w:r>
    </w:p>
    <w:p w:rsidR="005A34BC" w:rsidRPr="005A34BC" w:rsidRDefault="005A34BC" w:rsidP="005A34BC">
      <w:pPr>
        <w:shd w:val="clear" w:color="auto" w:fill="FFFFFF"/>
        <w:suppressAutoHyphens w:val="0"/>
        <w:spacing w:line="315" w:lineRule="atLeast"/>
        <w:jc w:val="both"/>
        <w:textAlignment w:val="baseline"/>
        <w:rPr>
          <w:spacing w:val="2"/>
          <w:lang w:eastAsia="ru-RU"/>
        </w:rPr>
      </w:pPr>
      <w:r w:rsidRPr="005A34BC">
        <w:rPr>
          <w:spacing w:val="2"/>
          <w:lang w:eastAsia="ru-RU"/>
        </w:rPr>
        <w:t>________________________________________________________________________.</w:t>
      </w:r>
    </w:p>
    <w:p w:rsidR="005A34BC" w:rsidRPr="005A34BC" w:rsidRDefault="005A34BC" w:rsidP="005A34BC">
      <w:pPr>
        <w:shd w:val="clear" w:color="auto" w:fill="FFFFFF"/>
        <w:suppressAutoHyphens w:val="0"/>
        <w:spacing w:line="315" w:lineRule="atLeast"/>
        <w:jc w:val="both"/>
        <w:textAlignment w:val="baseline"/>
        <w:rPr>
          <w:spacing w:val="2"/>
          <w:lang w:eastAsia="ru-RU"/>
        </w:rPr>
      </w:pPr>
      <w:r w:rsidRPr="005A34BC">
        <w:rPr>
          <w:spacing w:val="2"/>
          <w:lang w:eastAsia="ru-RU"/>
        </w:rPr>
        <w:br/>
        <w:t>          Собственнику  места  (площадки) накопления твердых коммунальных отходов оборудовать  место  (площадку)  накопления  твердых коммунальных отходов до «___» ____________ 20___ г.;</w:t>
      </w:r>
    </w:p>
    <w:p w:rsidR="005A34BC" w:rsidRPr="005A34BC" w:rsidRDefault="005A34BC" w:rsidP="005A34BC">
      <w:pPr>
        <w:shd w:val="clear" w:color="auto" w:fill="FFFFFF"/>
        <w:suppressAutoHyphens w:val="0"/>
        <w:spacing w:line="315" w:lineRule="atLeast"/>
        <w:jc w:val="both"/>
        <w:textAlignment w:val="baseline"/>
        <w:rPr>
          <w:spacing w:val="2"/>
          <w:lang w:eastAsia="ru-RU"/>
        </w:rPr>
      </w:pPr>
      <w:r w:rsidRPr="005A34BC">
        <w:rPr>
          <w:spacing w:val="2"/>
          <w:lang w:eastAsia="ru-RU"/>
        </w:rPr>
        <w:t>    </w:t>
      </w:r>
      <w:r>
        <w:rPr>
          <w:spacing w:val="2"/>
          <w:lang w:eastAsia="ru-RU"/>
        </w:rPr>
        <w:t xml:space="preserve">  </w:t>
      </w:r>
      <w:r w:rsidRPr="005A34BC">
        <w:rPr>
          <w:spacing w:val="2"/>
          <w:lang w:eastAsia="ru-RU"/>
        </w:rPr>
        <w:t>следовать   представленной   схеме  территориального  размещения  места (площадки) накопления твердых коммунальных отходов;</w:t>
      </w:r>
    </w:p>
    <w:p w:rsidR="005A34BC" w:rsidRPr="005A34BC" w:rsidRDefault="005A34BC" w:rsidP="005A34BC">
      <w:pPr>
        <w:shd w:val="clear" w:color="auto" w:fill="FFFFFF"/>
        <w:suppressAutoHyphens w:val="0"/>
        <w:spacing w:line="315" w:lineRule="atLeast"/>
        <w:ind w:firstLine="142"/>
        <w:jc w:val="both"/>
        <w:textAlignment w:val="baseline"/>
        <w:rPr>
          <w:spacing w:val="2"/>
          <w:lang w:eastAsia="ru-RU"/>
        </w:rPr>
      </w:pPr>
      <w:r w:rsidRPr="005A34BC">
        <w:rPr>
          <w:spacing w:val="2"/>
          <w:lang w:eastAsia="ru-RU"/>
        </w:rPr>
        <w:t xml:space="preserve">         обеспечить размещение информации на месте (площадке) накопления твердых коммунальных  отходов   об   обслуживаемом   объекте,   потребителях  и  о собственнике с указанием почтовых, электронных адресов и телефонов, графика вывоза твердых коммунальных отходов;</w:t>
      </w:r>
    </w:p>
    <w:p w:rsidR="005A34BC" w:rsidRPr="005A34BC" w:rsidRDefault="005A34BC" w:rsidP="005A34BC">
      <w:pPr>
        <w:shd w:val="clear" w:color="auto" w:fill="FFFFFF"/>
        <w:suppressAutoHyphens w:val="0"/>
        <w:spacing w:line="315" w:lineRule="atLeast"/>
        <w:textAlignment w:val="baseline"/>
        <w:rPr>
          <w:spacing w:val="2"/>
          <w:lang w:eastAsia="ru-RU"/>
        </w:rPr>
      </w:pPr>
      <w:r w:rsidRPr="005A34BC">
        <w:rPr>
          <w:spacing w:val="2"/>
          <w:lang w:eastAsia="ru-RU"/>
        </w:rPr>
        <w:t xml:space="preserve">           содержать   и   эксплуатировать   место    (площадку)     накопления    </w:t>
      </w:r>
      <w:proofErr w:type="gramStart"/>
      <w:r w:rsidRPr="005A34BC">
        <w:rPr>
          <w:spacing w:val="2"/>
          <w:lang w:eastAsia="ru-RU"/>
        </w:rPr>
        <w:t>твердых</w:t>
      </w:r>
      <w:proofErr w:type="gramEnd"/>
    </w:p>
    <w:p w:rsidR="005A34BC" w:rsidRPr="005A34BC" w:rsidRDefault="005A34BC" w:rsidP="005A34BC">
      <w:pPr>
        <w:shd w:val="clear" w:color="auto" w:fill="FFFFFF"/>
        <w:suppressAutoHyphens w:val="0"/>
        <w:spacing w:line="315" w:lineRule="atLeast"/>
        <w:jc w:val="both"/>
        <w:textAlignment w:val="baseline"/>
        <w:rPr>
          <w:spacing w:val="2"/>
          <w:lang w:eastAsia="ru-RU"/>
        </w:rPr>
      </w:pPr>
      <w:r w:rsidRPr="005A34BC">
        <w:rPr>
          <w:spacing w:val="2"/>
          <w:lang w:eastAsia="ru-RU"/>
        </w:rPr>
        <w:t>коммунальных отходов и прилегающую территорию в соответствии с требованиями законодательства        Российской        Федерации        в        области санитарно-</w:t>
      </w:r>
      <w:r w:rsidRPr="005A34BC">
        <w:rPr>
          <w:spacing w:val="2"/>
          <w:lang w:eastAsia="ru-RU"/>
        </w:rPr>
        <w:lastRenderedPageBreak/>
        <w:t>эпидемиологического  благополучия населения,  требованиями правил благоустройства территории Первомайского сельского поселения;</w:t>
      </w:r>
    </w:p>
    <w:p w:rsidR="005A34BC" w:rsidRPr="005A34BC" w:rsidRDefault="005A34BC" w:rsidP="005A34BC">
      <w:pPr>
        <w:shd w:val="clear" w:color="auto" w:fill="FFFFFF"/>
        <w:tabs>
          <w:tab w:val="left" w:pos="851"/>
        </w:tabs>
        <w:suppressAutoHyphens w:val="0"/>
        <w:spacing w:line="315" w:lineRule="atLeast"/>
        <w:jc w:val="both"/>
        <w:textAlignment w:val="baseline"/>
        <w:rPr>
          <w:spacing w:val="2"/>
          <w:lang w:eastAsia="ru-RU"/>
        </w:rPr>
      </w:pPr>
      <w:r w:rsidRPr="005A34BC">
        <w:rPr>
          <w:spacing w:val="2"/>
          <w:lang w:eastAsia="ru-RU"/>
        </w:rPr>
        <w:t>           не  позднее  3 рабочих дней со  дня начала   использования места   (площадки)</w:t>
      </w:r>
    </w:p>
    <w:p w:rsidR="005A34BC" w:rsidRPr="005A34BC" w:rsidRDefault="005A34BC" w:rsidP="005A34BC">
      <w:pPr>
        <w:shd w:val="clear" w:color="auto" w:fill="FFFFFF"/>
        <w:suppressAutoHyphens w:val="0"/>
        <w:spacing w:line="315" w:lineRule="atLeast"/>
        <w:jc w:val="both"/>
        <w:textAlignment w:val="baseline"/>
        <w:rPr>
          <w:spacing w:val="2"/>
          <w:lang w:eastAsia="ru-RU"/>
        </w:rPr>
      </w:pPr>
      <w:r w:rsidRPr="005A34BC">
        <w:rPr>
          <w:spacing w:val="2"/>
          <w:lang w:eastAsia="ru-RU"/>
        </w:rPr>
        <w:t xml:space="preserve">накопления  твердых  коммунальных отходов направить в администрацию </w:t>
      </w:r>
      <w:r w:rsidR="00105F72">
        <w:rPr>
          <w:spacing w:val="2"/>
          <w:lang w:eastAsia="ru-RU"/>
        </w:rPr>
        <w:t>Сагунов</w:t>
      </w:r>
      <w:r w:rsidRPr="005A34BC">
        <w:rPr>
          <w:spacing w:val="2"/>
          <w:lang w:eastAsia="ru-RU"/>
        </w:rPr>
        <w:t>ского сельского поселения заявку о включении сведений о месте (площадке) накопления твердых коммунальных отходов в реестр мест (площадок) накопления твердых коммунальных отходов.</w:t>
      </w:r>
    </w:p>
    <w:p w:rsidR="005A34BC" w:rsidRPr="005A34BC" w:rsidRDefault="005A34BC" w:rsidP="005A34BC">
      <w:pPr>
        <w:shd w:val="clear" w:color="auto" w:fill="FFFFFF"/>
        <w:suppressAutoHyphens w:val="0"/>
        <w:spacing w:line="315" w:lineRule="atLeast"/>
        <w:textAlignment w:val="baseline"/>
        <w:rPr>
          <w:spacing w:val="2"/>
          <w:lang w:eastAsia="ru-RU"/>
        </w:rPr>
      </w:pPr>
      <w:r w:rsidRPr="005A34BC">
        <w:rPr>
          <w:spacing w:val="2"/>
          <w:lang w:eastAsia="ru-RU"/>
        </w:rPr>
        <w:br/>
        <w:t>_____________________________________________ _________ ___________________</w:t>
      </w:r>
    </w:p>
    <w:p w:rsidR="005A34BC" w:rsidRPr="005A34BC" w:rsidRDefault="005A34BC" w:rsidP="005A34BC">
      <w:pPr>
        <w:shd w:val="clear" w:color="auto" w:fill="FFFFFF"/>
        <w:suppressAutoHyphens w:val="0"/>
        <w:spacing w:line="315" w:lineRule="atLeast"/>
        <w:textAlignment w:val="baseline"/>
        <w:rPr>
          <w:spacing w:val="2"/>
          <w:lang w:eastAsia="ru-RU"/>
        </w:rPr>
      </w:pPr>
      <w:r w:rsidRPr="005A34BC">
        <w:rPr>
          <w:spacing w:val="2"/>
          <w:lang w:eastAsia="ru-RU"/>
        </w:rPr>
        <w:t>               (должность)         </w:t>
      </w:r>
      <w:r>
        <w:rPr>
          <w:spacing w:val="2"/>
          <w:lang w:eastAsia="ru-RU"/>
        </w:rPr>
        <w:t xml:space="preserve">                               </w:t>
      </w:r>
      <w:r w:rsidRPr="005A34BC">
        <w:rPr>
          <w:spacing w:val="2"/>
          <w:lang w:eastAsia="ru-RU"/>
        </w:rPr>
        <w:t> М.П.      (подпись)    </w:t>
      </w:r>
      <w:r>
        <w:rPr>
          <w:spacing w:val="2"/>
          <w:lang w:eastAsia="ru-RU"/>
        </w:rPr>
        <w:t xml:space="preserve">         </w:t>
      </w:r>
      <w:r w:rsidRPr="005A34BC">
        <w:rPr>
          <w:spacing w:val="2"/>
          <w:lang w:eastAsia="ru-RU"/>
        </w:rPr>
        <w:t> (Ф.И.О.)</w:t>
      </w:r>
    </w:p>
    <w:p w:rsidR="005A34BC" w:rsidRPr="005A34BC" w:rsidRDefault="005A34BC" w:rsidP="005A34BC">
      <w:pPr>
        <w:shd w:val="clear" w:color="auto" w:fill="FFFFFF"/>
        <w:suppressAutoHyphens w:val="0"/>
        <w:spacing w:line="315" w:lineRule="atLeast"/>
        <w:textAlignment w:val="baseline"/>
        <w:rPr>
          <w:spacing w:val="2"/>
          <w:lang w:eastAsia="ru-RU"/>
        </w:rPr>
      </w:pPr>
      <w:r w:rsidRPr="005A34BC">
        <w:rPr>
          <w:spacing w:val="2"/>
          <w:lang w:eastAsia="ru-RU"/>
        </w:rPr>
        <w:br/>
        <w:t>    --------------------------------</w:t>
      </w:r>
    </w:p>
    <w:p w:rsidR="005A34BC" w:rsidRPr="005A34BC" w:rsidRDefault="005A34BC" w:rsidP="005A34BC">
      <w:pPr>
        <w:shd w:val="clear" w:color="auto" w:fill="FFFFFF"/>
        <w:suppressAutoHyphens w:val="0"/>
        <w:spacing w:line="315" w:lineRule="atLeast"/>
        <w:jc w:val="both"/>
        <w:textAlignment w:val="baseline"/>
        <w:rPr>
          <w:spacing w:val="2"/>
          <w:lang w:eastAsia="ru-RU"/>
        </w:rPr>
      </w:pPr>
      <w:r w:rsidRPr="005A34BC">
        <w:rPr>
          <w:spacing w:val="2"/>
          <w:lang w:eastAsia="ru-RU"/>
        </w:rPr>
        <w:t> &lt;*&gt;   В случае      принятия  решения об   отказе в  согласовании      создания   места</w:t>
      </w:r>
    </w:p>
    <w:p w:rsidR="005A34BC" w:rsidRPr="005A34BC" w:rsidRDefault="005A34BC" w:rsidP="005A34BC">
      <w:pPr>
        <w:shd w:val="clear" w:color="auto" w:fill="FFFFFF"/>
        <w:suppressAutoHyphens w:val="0"/>
        <w:spacing w:line="315" w:lineRule="atLeast"/>
        <w:jc w:val="both"/>
        <w:textAlignment w:val="baseline"/>
        <w:rPr>
          <w:spacing w:val="2"/>
          <w:lang w:eastAsia="ru-RU"/>
        </w:rPr>
      </w:pPr>
      <w:r w:rsidRPr="005A34BC">
        <w:rPr>
          <w:spacing w:val="2"/>
          <w:lang w:eastAsia="ru-RU"/>
        </w:rPr>
        <w:t>(площадки)  накопления   твердых  коммунальных отходов   указывается   основание</w:t>
      </w:r>
    </w:p>
    <w:p w:rsidR="005A34BC" w:rsidRPr="005A34BC" w:rsidRDefault="005A34BC" w:rsidP="005A34BC">
      <w:pPr>
        <w:shd w:val="clear" w:color="auto" w:fill="FFFFFF"/>
        <w:suppressAutoHyphens w:val="0"/>
        <w:spacing w:line="315" w:lineRule="atLeast"/>
        <w:jc w:val="both"/>
        <w:textAlignment w:val="baseline"/>
        <w:rPr>
          <w:spacing w:val="2"/>
          <w:lang w:eastAsia="ru-RU"/>
        </w:rPr>
      </w:pPr>
      <w:r w:rsidRPr="005A34BC">
        <w:rPr>
          <w:spacing w:val="2"/>
          <w:lang w:eastAsia="ru-RU"/>
        </w:rPr>
        <w:t xml:space="preserve">такого    отказа,        </w:t>
      </w:r>
      <w:proofErr w:type="gramStart"/>
      <w:r w:rsidRPr="005A34BC">
        <w:rPr>
          <w:spacing w:val="2"/>
          <w:lang w:eastAsia="ru-RU"/>
        </w:rPr>
        <w:t>предусмотренное</w:t>
      </w:r>
      <w:proofErr w:type="gramEnd"/>
      <w:r w:rsidRPr="005A34BC">
        <w:rPr>
          <w:spacing w:val="2"/>
          <w:lang w:eastAsia="ru-RU"/>
        </w:rPr>
        <w:t xml:space="preserve">     пунктом  8    Правил     обустройства    мест</w:t>
      </w:r>
    </w:p>
    <w:p w:rsidR="005A34BC" w:rsidRPr="005A34BC" w:rsidRDefault="005A34BC" w:rsidP="005A34BC">
      <w:pPr>
        <w:shd w:val="clear" w:color="auto" w:fill="FFFFFF"/>
        <w:suppressAutoHyphens w:val="0"/>
        <w:spacing w:line="315" w:lineRule="atLeast"/>
        <w:jc w:val="both"/>
        <w:textAlignment w:val="baseline"/>
        <w:rPr>
          <w:spacing w:val="2"/>
          <w:lang w:eastAsia="ru-RU"/>
        </w:rPr>
      </w:pPr>
      <w:r w:rsidRPr="005A34BC">
        <w:rPr>
          <w:spacing w:val="2"/>
          <w:lang w:eastAsia="ru-RU"/>
        </w:rPr>
        <w:t>(площадок)    накопления    твердых    коммунальных отходов и ведения  их  реестра,</w:t>
      </w:r>
    </w:p>
    <w:p w:rsidR="005A34BC" w:rsidRPr="005A34BC" w:rsidRDefault="005A34BC" w:rsidP="005A34BC">
      <w:pPr>
        <w:shd w:val="clear" w:color="auto" w:fill="FFFFFF"/>
        <w:suppressAutoHyphens w:val="0"/>
        <w:spacing w:line="315" w:lineRule="atLeast"/>
        <w:jc w:val="both"/>
        <w:textAlignment w:val="baseline"/>
        <w:rPr>
          <w:spacing w:val="2"/>
          <w:lang w:eastAsia="ru-RU"/>
        </w:rPr>
      </w:pPr>
      <w:proofErr w:type="gramStart"/>
      <w:r w:rsidRPr="005A34BC">
        <w:rPr>
          <w:spacing w:val="2"/>
          <w:lang w:eastAsia="ru-RU"/>
        </w:rPr>
        <w:t>утвержденных</w:t>
      </w:r>
      <w:proofErr w:type="gramEnd"/>
      <w:r w:rsidRPr="005A34BC">
        <w:rPr>
          <w:spacing w:val="2"/>
          <w:lang w:eastAsia="ru-RU"/>
        </w:rPr>
        <w:t xml:space="preserve">       постановлением   Правительства  Российской    Федерации    от 31</w:t>
      </w:r>
    </w:p>
    <w:p w:rsidR="005A34BC" w:rsidRPr="005A34BC" w:rsidRDefault="005A34BC" w:rsidP="005A34BC">
      <w:pPr>
        <w:shd w:val="clear" w:color="auto" w:fill="FFFFFF"/>
        <w:suppressAutoHyphens w:val="0"/>
        <w:spacing w:line="315" w:lineRule="atLeast"/>
        <w:jc w:val="both"/>
        <w:textAlignment w:val="baseline"/>
        <w:rPr>
          <w:spacing w:val="2"/>
          <w:lang w:eastAsia="ru-RU"/>
        </w:rPr>
      </w:pPr>
      <w:r w:rsidRPr="005A34BC">
        <w:rPr>
          <w:spacing w:val="2"/>
          <w:lang w:eastAsia="ru-RU"/>
        </w:rPr>
        <w:t>августа 2018 г. № 1039,   и  конкретные обстоятельства,   послужившие   основанием</w:t>
      </w:r>
    </w:p>
    <w:p w:rsidR="005A34BC" w:rsidRPr="005A34BC" w:rsidRDefault="005A34BC" w:rsidP="005A34BC">
      <w:pPr>
        <w:shd w:val="clear" w:color="auto" w:fill="FFFFFF"/>
        <w:suppressAutoHyphens w:val="0"/>
        <w:spacing w:line="315" w:lineRule="atLeast"/>
        <w:jc w:val="both"/>
        <w:textAlignment w:val="baseline"/>
        <w:rPr>
          <w:spacing w:val="2"/>
          <w:lang w:eastAsia="ru-RU"/>
        </w:rPr>
      </w:pPr>
      <w:r w:rsidRPr="005A34BC">
        <w:rPr>
          <w:spacing w:val="2"/>
          <w:lang w:eastAsia="ru-RU"/>
        </w:rPr>
        <w:t>для отказа.</w:t>
      </w:r>
    </w:p>
    <w:p w:rsidR="005A34BC" w:rsidRPr="005A34BC" w:rsidRDefault="005A34BC" w:rsidP="005A34BC">
      <w:pPr>
        <w:shd w:val="clear" w:color="auto" w:fill="FFFFFF"/>
        <w:suppressAutoHyphens w:val="0"/>
        <w:spacing w:line="315" w:lineRule="atLeast"/>
        <w:jc w:val="both"/>
        <w:textAlignment w:val="baseline"/>
        <w:rPr>
          <w:spacing w:val="2"/>
          <w:lang w:eastAsia="ru-RU"/>
        </w:rPr>
      </w:pPr>
    </w:p>
    <w:p w:rsidR="005A34BC" w:rsidRPr="005A34BC" w:rsidRDefault="005A34BC" w:rsidP="005A34BC">
      <w:pPr>
        <w:shd w:val="clear" w:color="auto" w:fill="FFFFFF"/>
        <w:suppressAutoHyphens w:val="0"/>
        <w:spacing w:line="315" w:lineRule="atLeast"/>
        <w:jc w:val="both"/>
        <w:textAlignment w:val="baseline"/>
        <w:rPr>
          <w:spacing w:val="2"/>
          <w:lang w:eastAsia="ru-RU"/>
        </w:rPr>
      </w:pPr>
    </w:p>
    <w:p w:rsidR="005A34BC" w:rsidRPr="005A34BC" w:rsidRDefault="005A34BC" w:rsidP="005A34BC">
      <w:pPr>
        <w:shd w:val="clear" w:color="auto" w:fill="FFFFFF"/>
        <w:suppressAutoHyphens w:val="0"/>
        <w:spacing w:line="315" w:lineRule="atLeast"/>
        <w:jc w:val="both"/>
        <w:textAlignment w:val="baseline"/>
        <w:rPr>
          <w:spacing w:val="2"/>
          <w:lang w:eastAsia="ru-RU"/>
        </w:rPr>
      </w:pPr>
    </w:p>
    <w:p w:rsidR="005A34BC" w:rsidRPr="005A34BC" w:rsidRDefault="005A34BC" w:rsidP="005A34BC">
      <w:pPr>
        <w:shd w:val="clear" w:color="auto" w:fill="FFFFFF"/>
        <w:suppressAutoHyphens w:val="0"/>
        <w:spacing w:line="315" w:lineRule="atLeast"/>
        <w:jc w:val="both"/>
        <w:textAlignment w:val="baseline"/>
        <w:rPr>
          <w:spacing w:val="2"/>
          <w:lang w:eastAsia="ru-RU"/>
        </w:rPr>
      </w:pPr>
    </w:p>
    <w:p w:rsidR="005A34BC" w:rsidRPr="005A34BC" w:rsidRDefault="005A34BC" w:rsidP="005A34BC">
      <w:pPr>
        <w:shd w:val="clear" w:color="auto" w:fill="FFFFFF"/>
        <w:suppressAutoHyphens w:val="0"/>
        <w:spacing w:line="315" w:lineRule="atLeast"/>
        <w:jc w:val="both"/>
        <w:textAlignment w:val="baseline"/>
        <w:rPr>
          <w:spacing w:val="2"/>
          <w:sz w:val="26"/>
          <w:szCs w:val="26"/>
          <w:lang w:eastAsia="ru-RU"/>
        </w:rPr>
      </w:pPr>
    </w:p>
    <w:p w:rsidR="005A34BC" w:rsidRPr="005A34BC" w:rsidRDefault="005A34BC" w:rsidP="005A34BC">
      <w:pPr>
        <w:shd w:val="clear" w:color="auto" w:fill="FFFFFF"/>
        <w:suppressAutoHyphens w:val="0"/>
        <w:spacing w:line="315" w:lineRule="atLeast"/>
        <w:jc w:val="both"/>
        <w:textAlignment w:val="baseline"/>
        <w:rPr>
          <w:spacing w:val="2"/>
          <w:sz w:val="26"/>
          <w:szCs w:val="26"/>
          <w:lang w:eastAsia="ru-RU"/>
        </w:rPr>
      </w:pPr>
    </w:p>
    <w:p w:rsidR="005A34BC" w:rsidRPr="005A34BC" w:rsidRDefault="005A34BC" w:rsidP="005A34BC">
      <w:pPr>
        <w:shd w:val="clear" w:color="auto" w:fill="FFFFFF"/>
        <w:suppressAutoHyphens w:val="0"/>
        <w:spacing w:line="315" w:lineRule="atLeast"/>
        <w:jc w:val="both"/>
        <w:textAlignment w:val="baseline"/>
        <w:rPr>
          <w:spacing w:val="2"/>
          <w:sz w:val="26"/>
          <w:szCs w:val="26"/>
          <w:lang w:eastAsia="ru-RU"/>
        </w:rPr>
      </w:pPr>
    </w:p>
    <w:p w:rsidR="005A34BC" w:rsidRPr="005A34BC" w:rsidRDefault="005A34BC" w:rsidP="005A34BC">
      <w:pPr>
        <w:shd w:val="clear" w:color="auto" w:fill="FFFFFF"/>
        <w:tabs>
          <w:tab w:val="left" w:pos="851"/>
        </w:tabs>
        <w:suppressAutoHyphens w:val="0"/>
        <w:spacing w:line="315" w:lineRule="atLeast"/>
        <w:jc w:val="both"/>
        <w:textAlignment w:val="baseline"/>
        <w:rPr>
          <w:spacing w:val="2"/>
          <w:sz w:val="26"/>
          <w:szCs w:val="26"/>
          <w:lang w:eastAsia="ru-RU"/>
        </w:rPr>
      </w:pPr>
    </w:p>
    <w:p w:rsidR="005A34BC" w:rsidRPr="005A34BC" w:rsidRDefault="005A34BC" w:rsidP="005A34BC">
      <w:pPr>
        <w:shd w:val="clear" w:color="auto" w:fill="FFFFFF"/>
        <w:suppressAutoHyphens w:val="0"/>
        <w:spacing w:line="315" w:lineRule="atLeast"/>
        <w:jc w:val="both"/>
        <w:textAlignment w:val="baseline"/>
        <w:rPr>
          <w:spacing w:val="2"/>
          <w:sz w:val="26"/>
          <w:szCs w:val="26"/>
          <w:lang w:eastAsia="ru-RU"/>
        </w:rPr>
      </w:pPr>
    </w:p>
    <w:p w:rsidR="005A34BC" w:rsidRPr="005A34BC" w:rsidRDefault="005A34BC" w:rsidP="005A34BC">
      <w:pPr>
        <w:shd w:val="clear" w:color="auto" w:fill="FFFFFF"/>
        <w:suppressAutoHyphens w:val="0"/>
        <w:spacing w:line="315" w:lineRule="atLeast"/>
        <w:jc w:val="both"/>
        <w:textAlignment w:val="baseline"/>
        <w:rPr>
          <w:spacing w:val="2"/>
          <w:sz w:val="26"/>
          <w:szCs w:val="26"/>
          <w:lang w:eastAsia="ru-RU"/>
        </w:rPr>
      </w:pPr>
    </w:p>
    <w:p w:rsidR="005A34BC" w:rsidRPr="005A34BC" w:rsidRDefault="005A34BC" w:rsidP="005A34BC">
      <w:pPr>
        <w:shd w:val="clear" w:color="auto" w:fill="FFFFFF"/>
        <w:suppressAutoHyphens w:val="0"/>
        <w:spacing w:line="315" w:lineRule="atLeast"/>
        <w:jc w:val="both"/>
        <w:textAlignment w:val="baseline"/>
        <w:rPr>
          <w:spacing w:val="2"/>
          <w:sz w:val="26"/>
          <w:szCs w:val="26"/>
          <w:lang w:eastAsia="ru-RU"/>
        </w:rPr>
      </w:pPr>
    </w:p>
    <w:p w:rsidR="005A34BC" w:rsidRPr="005A34BC" w:rsidRDefault="005A34BC" w:rsidP="005A34BC">
      <w:pPr>
        <w:shd w:val="clear" w:color="auto" w:fill="FFFFFF"/>
        <w:suppressAutoHyphens w:val="0"/>
        <w:spacing w:line="315" w:lineRule="atLeast"/>
        <w:jc w:val="both"/>
        <w:textAlignment w:val="baseline"/>
        <w:rPr>
          <w:spacing w:val="2"/>
          <w:sz w:val="26"/>
          <w:szCs w:val="26"/>
          <w:lang w:eastAsia="ru-RU"/>
        </w:rPr>
      </w:pPr>
    </w:p>
    <w:p w:rsidR="005A34BC" w:rsidRPr="005A34BC" w:rsidRDefault="005A34BC" w:rsidP="005A34BC">
      <w:pPr>
        <w:shd w:val="clear" w:color="auto" w:fill="FFFFFF"/>
        <w:suppressAutoHyphens w:val="0"/>
        <w:spacing w:line="315" w:lineRule="atLeast"/>
        <w:jc w:val="both"/>
        <w:textAlignment w:val="baseline"/>
        <w:rPr>
          <w:spacing w:val="2"/>
          <w:sz w:val="26"/>
          <w:szCs w:val="26"/>
          <w:lang w:eastAsia="ru-RU"/>
        </w:rPr>
      </w:pPr>
    </w:p>
    <w:p w:rsidR="005A34BC" w:rsidRPr="005A34BC" w:rsidRDefault="005A34BC" w:rsidP="005A34BC">
      <w:pPr>
        <w:shd w:val="clear" w:color="auto" w:fill="FFFFFF"/>
        <w:suppressAutoHyphens w:val="0"/>
        <w:spacing w:line="315" w:lineRule="atLeast"/>
        <w:jc w:val="both"/>
        <w:textAlignment w:val="baseline"/>
        <w:rPr>
          <w:spacing w:val="2"/>
          <w:sz w:val="26"/>
          <w:szCs w:val="26"/>
          <w:lang w:eastAsia="ru-RU"/>
        </w:rPr>
      </w:pPr>
    </w:p>
    <w:p w:rsidR="005A34BC" w:rsidRPr="005A34BC" w:rsidRDefault="005A34BC" w:rsidP="005A34BC">
      <w:pPr>
        <w:shd w:val="clear" w:color="auto" w:fill="FFFFFF"/>
        <w:suppressAutoHyphens w:val="0"/>
        <w:spacing w:line="315" w:lineRule="atLeast"/>
        <w:jc w:val="both"/>
        <w:textAlignment w:val="baseline"/>
        <w:rPr>
          <w:spacing w:val="2"/>
          <w:sz w:val="26"/>
          <w:szCs w:val="26"/>
          <w:lang w:eastAsia="ru-RU"/>
        </w:rPr>
      </w:pPr>
    </w:p>
    <w:p w:rsidR="005A34BC" w:rsidRPr="005A34BC" w:rsidRDefault="005A34BC" w:rsidP="005A34BC">
      <w:pPr>
        <w:shd w:val="clear" w:color="auto" w:fill="FFFFFF"/>
        <w:suppressAutoHyphens w:val="0"/>
        <w:spacing w:line="315" w:lineRule="atLeast"/>
        <w:jc w:val="both"/>
        <w:textAlignment w:val="baseline"/>
        <w:rPr>
          <w:spacing w:val="2"/>
          <w:sz w:val="26"/>
          <w:szCs w:val="26"/>
          <w:lang w:eastAsia="ru-RU"/>
        </w:rPr>
      </w:pPr>
    </w:p>
    <w:p w:rsidR="005A34BC" w:rsidRPr="005A34BC" w:rsidRDefault="005A34BC" w:rsidP="005A34BC">
      <w:pPr>
        <w:shd w:val="clear" w:color="auto" w:fill="FFFFFF"/>
        <w:suppressAutoHyphens w:val="0"/>
        <w:spacing w:line="315" w:lineRule="atLeast"/>
        <w:jc w:val="both"/>
        <w:textAlignment w:val="baseline"/>
        <w:rPr>
          <w:spacing w:val="2"/>
          <w:sz w:val="26"/>
          <w:szCs w:val="26"/>
          <w:lang w:eastAsia="ru-RU"/>
        </w:rPr>
      </w:pPr>
    </w:p>
    <w:p w:rsidR="005A34BC" w:rsidRPr="005A34BC" w:rsidRDefault="005A34BC" w:rsidP="005A34BC">
      <w:pPr>
        <w:shd w:val="clear" w:color="auto" w:fill="FFFFFF"/>
        <w:suppressAutoHyphens w:val="0"/>
        <w:spacing w:line="315" w:lineRule="atLeast"/>
        <w:jc w:val="both"/>
        <w:textAlignment w:val="baseline"/>
        <w:rPr>
          <w:spacing w:val="2"/>
          <w:sz w:val="26"/>
          <w:szCs w:val="26"/>
          <w:lang w:eastAsia="ru-RU"/>
        </w:rPr>
      </w:pPr>
    </w:p>
    <w:p w:rsidR="005A34BC" w:rsidRPr="005A34BC" w:rsidRDefault="005A34BC" w:rsidP="005A34BC">
      <w:pPr>
        <w:shd w:val="clear" w:color="auto" w:fill="FFFFFF"/>
        <w:suppressAutoHyphens w:val="0"/>
        <w:spacing w:line="315" w:lineRule="atLeast"/>
        <w:jc w:val="both"/>
        <w:textAlignment w:val="baseline"/>
        <w:rPr>
          <w:spacing w:val="2"/>
          <w:sz w:val="26"/>
          <w:szCs w:val="26"/>
          <w:lang w:eastAsia="ru-RU"/>
        </w:rPr>
      </w:pPr>
    </w:p>
    <w:p w:rsidR="005A34BC" w:rsidRDefault="005A34BC" w:rsidP="005A34BC">
      <w:pPr>
        <w:shd w:val="clear" w:color="auto" w:fill="FFFFFF"/>
        <w:suppressAutoHyphens w:val="0"/>
        <w:spacing w:line="315" w:lineRule="atLeast"/>
        <w:jc w:val="both"/>
        <w:textAlignment w:val="baseline"/>
        <w:rPr>
          <w:spacing w:val="2"/>
          <w:sz w:val="26"/>
          <w:szCs w:val="26"/>
          <w:lang w:eastAsia="ru-RU"/>
        </w:rPr>
      </w:pPr>
    </w:p>
    <w:p w:rsidR="00105F72" w:rsidRDefault="00105F72" w:rsidP="005A34BC">
      <w:pPr>
        <w:shd w:val="clear" w:color="auto" w:fill="FFFFFF"/>
        <w:suppressAutoHyphens w:val="0"/>
        <w:spacing w:line="315" w:lineRule="atLeast"/>
        <w:jc w:val="both"/>
        <w:textAlignment w:val="baseline"/>
        <w:rPr>
          <w:spacing w:val="2"/>
          <w:sz w:val="26"/>
          <w:szCs w:val="26"/>
          <w:lang w:eastAsia="ru-RU"/>
        </w:rPr>
      </w:pPr>
    </w:p>
    <w:p w:rsidR="00105F72" w:rsidRPr="005A34BC" w:rsidRDefault="00105F72" w:rsidP="005A34BC">
      <w:pPr>
        <w:shd w:val="clear" w:color="auto" w:fill="FFFFFF"/>
        <w:suppressAutoHyphens w:val="0"/>
        <w:spacing w:line="315" w:lineRule="atLeast"/>
        <w:jc w:val="both"/>
        <w:textAlignment w:val="baseline"/>
        <w:rPr>
          <w:spacing w:val="2"/>
          <w:sz w:val="26"/>
          <w:szCs w:val="26"/>
          <w:lang w:eastAsia="ru-RU"/>
        </w:rPr>
      </w:pPr>
    </w:p>
    <w:p w:rsidR="005A34BC" w:rsidRPr="005A34BC" w:rsidRDefault="005A34BC" w:rsidP="005A34BC">
      <w:pPr>
        <w:shd w:val="clear" w:color="auto" w:fill="FFFFFF"/>
        <w:suppressAutoHyphens w:val="0"/>
        <w:spacing w:line="315" w:lineRule="atLeast"/>
        <w:jc w:val="both"/>
        <w:textAlignment w:val="baseline"/>
        <w:rPr>
          <w:spacing w:val="2"/>
          <w:sz w:val="26"/>
          <w:szCs w:val="26"/>
          <w:lang w:eastAsia="ru-RU"/>
        </w:rPr>
      </w:pPr>
    </w:p>
    <w:p w:rsidR="005A34BC" w:rsidRPr="005A34BC" w:rsidRDefault="005A34BC" w:rsidP="005A34BC">
      <w:pPr>
        <w:shd w:val="clear" w:color="auto" w:fill="FFFFFF"/>
        <w:suppressAutoHyphens w:val="0"/>
        <w:spacing w:line="315" w:lineRule="atLeast"/>
        <w:jc w:val="both"/>
        <w:textAlignment w:val="baseline"/>
        <w:rPr>
          <w:spacing w:val="2"/>
          <w:sz w:val="26"/>
          <w:szCs w:val="26"/>
          <w:lang w:eastAsia="ru-RU"/>
        </w:rPr>
      </w:pPr>
    </w:p>
    <w:p w:rsidR="005A34BC" w:rsidRPr="005A34BC" w:rsidRDefault="005A34BC" w:rsidP="005A34BC">
      <w:pPr>
        <w:shd w:val="clear" w:color="auto" w:fill="FFFFFF"/>
        <w:suppressAutoHyphens w:val="0"/>
        <w:spacing w:line="315" w:lineRule="atLeast"/>
        <w:jc w:val="both"/>
        <w:textAlignment w:val="baseline"/>
        <w:rPr>
          <w:spacing w:val="2"/>
          <w:sz w:val="26"/>
          <w:szCs w:val="26"/>
          <w:lang w:eastAsia="ru-RU"/>
        </w:rPr>
      </w:pPr>
    </w:p>
    <w:p w:rsidR="005A34BC" w:rsidRPr="005A34BC" w:rsidRDefault="005A34BC" w:rsidP="005A34BC">
      <w:pPr>
        <w:shd w:val="clear" w:color="auto" w:fill="FFFFFF"/>
        <w:suppressAutoHyphens w:val="0"/>
        <w:spacing w:line="315" w:lineRule="atLeast"/>
        <w:jc w:val="both"/>
        <w:textAlignment w:val="baseline"/>
        <w:rPr>
          <w:spacing w:val="2"/>
          <w:sz w:val="26"/>
          <w:szCs w:val="26"/>
          <w:lang w:eastAsia="ru-RU"/>
        </w:rPr>
      </w:pPr>
    </w:p>
    <w:p w:rsidR="005A34BC" w:rsidRPr="005A34BC" w:rsidRDefault="005A34BC" w:rsidP="005A34BC">
      <w:pPr>
        <w:shd w:val="clear" w:color="auto" w:fill="FFFFFF"/>
        <w:suppressAutoHyphens w:val="0"/>
        <w:spacing w:line="315" w:lineRule="atLeast"/>
        <w:jc w:val="center"/>
        <w:textAlignment w:val="baseline"/>
        <w:rPr>
          <w:spacing w:val="2"/>
          <w:sz w:val="21"/>
          <w:szCs w:val="21"/>
          <w:lang w:eastAsia="ru-RU"/>
        </w:rPr>
      </w:pPr>
      <w:r w:rsidRPr="005A34BC">
        <w:rPr>
          <w:spacing w:val="2"/>
          <w:sz w:val="21"/>
          <w:szCs w:val="21"/>
          <w:lang w:eastAsia="ru-RU"/>
        </w:rPr>
        <w:t xml:space="preserve">                                                           </w:t>
      </w:r>
    </w:p>
    <w:p w:rsidR="005A34BC" w:rsidRPr="001536CD" w:rsidRDefault="005A34BC" w:rsidP="005A34BC">
      <w:pPr>
        <w:jc w:val="right"/>
      </w:pPr>
      <w:r w:rsidRPr="001536CD">
        <w:lastRenderedPageBreak/>
        <w:t xml:space="preserve">Приложение № </w:t>
      </w:r>
      <w:r>
        <w:t>5</w:t>
      </w:r>
    </w:p>
    <w:p w:rsidR="005A34BC" w:rsidRPr="001536CD" w:rsidRDefault="005A34BC" w:rsidP="005A34BC">
      <w:pPr>
        <w:jc w:val="right"/>
      </w:pPr>
      <w:r w:rsidRPr="001536CD">
        <w:t>постановлению администрации</w:t>
      </w:r>
    </w:p>
    <w:p w:rsidR="005A34BC" w:rsidRDefault="005A34BC" w:rsidP="005A34BC">
      <w:pPr>
        <w:jc w:val="right"/>
      </w:pPr>
      <w:r>
        <w:t xml:space="preserve"> Сагуновского сельского </w:t>
      </w:r>
      <w:r w:rsidRPr="001536CD">
        <w:t>поселения</w:t>
      </w:r>
      <w:r>
        <w:t xml:space="preserve"> </w:t>
      </w:r>
    </w:p>
    <w:p w:rsidR="005A34BC" w:rsidRDefault="005A34BC" w:rsidP="005A34BC">
      <w:pPr>
        <w:jc w:val="right"/>
      </w:pPr>
      <w:r>
        <w:t xml:space="preserve"> </w:t>
      </w:r>
      <w:r w:rsidRPr="001536CD">
        <w:t xml:space="preserve"> </w:t>
      </w:r>
      <w:r>
        <w:t xml:space="preserve">Подгоренского  муниципального  </w:t>
      </w:r>
      <w:r w:rsidRPr="001536CD">
        <w:t xml:space="preserve">района   </w:t>
      </w:r>
    </w:p>
    <w:p w:rsidR="005A34BC" w:rsidRDefault="005A34BC" w:rsidP="005A34BC">
      <w:pPr>
        <w:autoSpaceDE w:val="0"/>
        <w:ind w:firstLine="709"/>
        <w:jc w:val="right"/>
      </w:pPr>
      <w:r w:rsidRPr="001536CD">
        <w:t xml:space="preserve">от  </w:t>
      </w:r>
      <w:r>
        <w:t>07.08.2020 № 22</w:t>
      </w:r>
    </w:p>
    <w:p w:rsidR="005A34BC" w:rsidRPr="005A34BC" w:rsidRDefault="005A34BC" w:rsidP="005A34BC">
      <w:pPr>
        <w:shd w:val="clear" w:color="auto" w:fill="FFFFFF"/>
        <w:suppressAutoHyphens w:val="0"/>
        <w:spacing w:line="315" w:lineRule="atLeast"/>
        <w:jc w:val="center"/>
        <w:textAlignment w:val="baseline"/>
        <w:rPr>
          <w:spacing w:val="2"/>
          <w:sz w:val="21"/>
          <w:szCs w:val="21"/>
          <w:lang w:eastAsia="ru-RU"/>
        </w:rPr>
      </w:pPr>
    </w:p>
    <w:p w:rsidR="005A34BC" w:rsidRPr="005A34BC" w:rsidRDefault="005A34BC" w:rsidP="005A34BC">
      <w:pPr>
        <w:shd w:val="clear" w:color="auto" w:fill="FFFFFF"/>
        <w:suppressAutoHyphens w:val="0"/>
        <w:spacing w:line="315" w:lineRule="atLeast"/>
        <w:jc w:val="center"/>
        <w:textAlignment w:val="baseline"/>
        <w:rPr>
          <w:spacing w:val="2"/>
          <w:sz w:val="21"/>
          <w:szCs w:val="21"/>
          <w:lang w:eastAsia="ru-RU"/>
        </w:rPr>
      </w:pPr>
      <w:r w:rsidRPr="005A34BC">
        <w:rPr>
          <w:spacing w:val="2"/>
          <w:sz w:val="21"/>
          <w:szCs w:val="21"/>
          <w:lang w:eastAsia="ru-RU"/>
        </w:rPr>
        <w:t xml:space="preserve">                                                                     </w:t>
      </w:r>
    </w:p>
    <w:p w:rsidR="005A34BC" w:rsidRPr="005A34BC" w:rsidRDefault="005A34BC" w:rsidP="005A34BC">
      <w:pPr>
        <w:shd w:val="clear" w:color="auto" w:fill="FFFFFF"/>
        <w:suppressAutoHyphens w:val="0"/>
        <w:spacing w:line="315" w:lineRule="atLeast"/>
        <w:jc w:val="center"/>
        <w:textAlignment w:val="baseline"/>
        <w:rPr>
          <w:spacing w:val="2"/>
          <w:sz w:val="26"/>
          <w:szCs w:val="26"/>
          <w:lang w:eastAsia="ru-RU"/>
        </w:rPr>
      </w:pPr>
    </w:p>
    <w:p w:rsidR="005A34BC" w:rsidRPr="005A34BC" w:rsidRDefault="005A34BC" w:rsidP="005A34BC">
      <w:pPr>
        <w:shd w:val="clear" w:color="auto" w:fill="FFFFFF"/>
        <w:suppressAutoHyphens w:val="0"/>
        <w:spacing w:line="315" w:lineRule="atLeast"/>
        <w:jc w:val="center"/>
        <w:textAlignment w:val="baseline"/>
        <w:rPr>
          <w:b/>
          <w:spacing w:val="2"/>
          <w:szCs w:val="26"/>
          <w:lang w:eastAsia="ru-RU"/>
        </w:rPr>
      </w:pPr>
      <w:r w:rsidRPr="005A34BC">
        <w:rPr>
          <w:spacing w:val="2"/>
          <w:szCs w:val="26"/>
          <w:lang w:eastAsia="ru-RU"/>
        </w:rPr>
        <w:t>  </w:t>
      </w:r>
      <w:r w:rsidRPr="005A34BC">
        <w:rPr>
          <w:b/>
          <w:spacing w:val="2"/>
          <w:szCs w:val="26"/>
          <w:lang w:eastAsia="ru-RU"/>
        </w:rPr>
        <w:t>ФОРМА РЕШЕНИЯ</w:t>
      </w:r>
    </w:p>
    <w:p w:rsidR="005A34BC" w:rsidRPr="005A34BC" w:rsidRDefault="005A34BC" w:rsidP="005A34BC">
      <w:pPr>
        <w:shd w:val="clear" w:color="auto" w:fill="FFFFFF"/>
        <w:suppressAutoHyphens w:val="0"/>
        <w:spacing w:line="315" w:lineRule="atLeast"/>
        <w:jc w:val="center"/>
        <w:textAlignment w:val="baseline"/>
        <w:rPr>
          <w:b/>
          <w:spacing w:val="2"/>
          <w:szCs w:val="26"/>
          <w:lang w:eastAsia="ru-RU"/>
        </w:rPr>
      </w:pPr>
      <w:r w:rsidRPr="005A34BC">
        <w:rPr>
          <w:b/>
          <w:spacing w:val="2"/>
          <w:szCs w:val="26"/>
          <w:lang w:eastAsia="ru-RU"/>
        </w:rPr>
        <w:t xml:space="preserve">о </w:t>
      </w:r>
      <w:proofErr w:type="gramStart"/>
      <w:r w:rsidRPr="005A34BC">
        <w:rPr>
          <w:b/>
          <w:spacing w:val="2"/>
          <w:szCs w:val="26"/>
          <w:lang w:eastAsia="ru-RU"/>
        </w:rPr>
        <w:t>включении</w:t>
      </w:r>
      <w:proofErr w:type="gramEnd"/>
      <w:r w:rsidRPr="005A34BC">
        <w:rPr>
          <w:b/>
          <w:spacing w:val="2"/>
          <w:szCs w:val="26"/>
          <w:lang w:eastAsia="ru-RU"/>
        </w:rPr>
        <w:t>/об отказе во включении сведений о месте</w:t>
      </w:r>
    </w:p>
    <w:p w:rsidR="005A34BC" w:rsidRPr="005A34BC" w:rsidRDefault="005A34BC" w:rsidP="005A34BC">
      <w:pPr>
        <w:shd w:val="clear" w:color="auto" w:fill="FFFFFF"/>
        <w:suppressAutoHyphens w:val="0"/>
        <w:spacing w:line="315" w:lineRule="atLeast"/>
        <w:jc w:val="center"/>
        <w:textAlignment w:val="baseline"/>
        <w:rPr>
          <w:b/>
          <w:spacing w:val="2"/>
          <w:szCs w:val="26"/>
          <w:lang w:eastAsia="ru-RU"/>
        </w:rPr>
      </w:pPr>
      <w:r w:rsidRPr="005A34BC">
        <w:rPr>
          <w:b/>
          <w:spacing w:val="2"/>
          <w:szCs w:val="26"/>
          <w:lang w:eastAsia="ru-RU"/>
        </w:rPr>
        <w:t>(площадке) накопления твердых коммунальных отходов в реестр</w:t>
      </w:r>
    </w:p>
    <w:p w:rsidR="005A34BC" w:rsidRPr="005A34BC" w:rsidRDefault="005A34BC" w:rsidP="005A34BC">
      <w:pPr>
        <w:shd w:val="clear" w:color="auto" w:fill="FFFFFF"/>
        <w:suppressAutoHyphens w:val="0"/>
        <w:spacing w:line="315" w:lineRule="atLeast"/>
        <w:jc w:val="center"/>
        <w:textAlignment w:val="baseline"/>
        <w:rPr>
          <w:b/>
          <w:spacing w:val="2"/>
          <w:szCs w:val="26"/>
          <w:lang w:eastAsia="ru-RU"/>
        </w:rPr>
      </w:pPr>
      <w:r w:rsidRPr="005A34BC">
        <w:rPr>
          <w:b/>
          <w:spacing w:val="2"/>
          <w:szCs w:val="26"/>
          <w:lang w:eastAsia="ru-RU"/>
        </w:rPr>
        <w:t>мест (площадок) накопления твердых коммунальных отходов</w:t>
      </w:r>
    </w:p>
    <w:p w:rsidR="005A34BC" w:rsidRPr="005A34BC" w:rsidRDefault="005A34BC" w:rsidP="005A34BC">
      <w:pPr>
        <w:shd w:val="clear" w:color="auto" w:fill="FFFFFF"/>
        <w:suppressAutoHyphens w:val="0"/>
        <w:spacing w:line="315" w:lineRule="atLeast"/>
        <w:textAlignment w:val="baseline"/>
        <w:rPr>
          <w:spacing w:val="2"/>
          <w:szCs w:val="26"/>
          <w:lang w:eastAsia="ru-RU"/>
        </w:rPr>
      </w:pPr>
      <w:r w:rsidRPr="005A34BC">
        <w:rPr>
          <w:spacing w:val="2"/>
          <w:szCs w:val="26"/>
          <w:lang w:eastAsia="ru-RU"/>
        </w:rPr>
        <w:br/>
        <w:t xml:space="preserve">№______                                                                   </w:t>
      </w:r>
      <w:r>
        <w:rPr>
          <w:spacing w:val="2"/>
          <w:szCs w:val="26"/>
          <w:lang w:eastAsia="ru-RU"/>
        </w:rPr>
        <w:t xml:space="preserve">      </w:t>
      </w:r>
      <w:r w:rsidRPr="005A34BC">
        <w:rPr>
          <w:spacing w:val="2"/>
          <w:szCs w:val="26"/>
          <w:lang w:eastAsia="ru-RU"/>
        </w:rPr>
        <w:t xml:space="preserve">  </w:t>
      </w:r>
      <w:r w:rsidR="00105F72">
        <w:rPr>
          <w:spacing w:val="2"/>
          <w:szCs w:val="26"/>
          <w:lang w:eastAsia="ru-RU"/>
        </w:rPr>
        <w:t xml:space="preserve"> </w:t>
      </w:r>
      <w:r w:rsidRPr="005A34BC">
        <w:rPr>
          <w:spacing w:val="2"/>
          <w:szCs w:val="26"/>
          <w:lang w:eastAsia="ru-RU"/>
        </w:rPr>
        <w:t xml:space="preserve">      «____» ____________ 20____ г.</w:t>
      </w:r>
    </w:p>
    <w:p w:rsidR="005A34BC" w:rsidRPr="005A34BC" w:rsidRDefault="005A34BC" w:rsidP="005A34BC">
      <w:pPr>
        <w:shd w:val="clear" w:color="auto" w:fill="FFFFFF"/>
        <w:tabs>
          <w:tab w:val="left" w:pos="851"/>
        </w:tabs>
        <w:suppressAutoHyphens w:val="0"/>
        <w:spacing w:line="315" w:lineRule="atLeast"/>
        <w:jc w:val="both"/>
        <w:textAlignment w:val="baseline"/>
        <w:rPr>
          <w:spacing w:val="2"/>
          <w:szCs w:val="26"/>
          <w:lang w:eastAsia="ru-RU"/>
        </w:rPr>
      </w:pPr>
      <w:r w:rsidRPr="005A34BC">
        <w:rPr>
          <w:spacing w:val="2"/>
          <w:szCs w:val="26"/>
          <w:lang w:eastAsia="ru-RU"/>
        </w:rPr>
        <w:br/>
        <w:t>         В  соответствии  с   Правилами   обустройства    мест   (площадок)   накопления</w:t>
      </w:r>
      <w:r>
        <w:rPr>
          <w:spacing w:val="2"/>
          <w:szCs w:val="26"/>
          <w:lang w:eastAsia="ru-RU"/>
        </w:rPr>
        <w:t xml:space="preserve"> </w:t>
      </w:r>
      <w:r w:rsidRPr="005A34BC">
        <w:rPr>
          <w:spacing w:val="2"/>
          <w:szCs w:val="26"/>
          <w:lang w:eastAsia="ru-RU"/>
        </w:rPr>
        <w:t>твердых   коммунальных   отходов   и     ведения   их       реестра,      утвержденными</w:t>
      </w:r>
      <w:r>
        <w:rPr>
          <w:spacing w:val="2"/>
          <w:szCs w:val="26"/>
          <w:lang w:eastAsia="ru-RU"/>
        </w:rPr>
        <w:t xml:space="preserve"> </w:t>
      </w:r>
      <w:r w:rsidRPr="005A34BC">
        <w:rPr>
          <w:spacing w:val="2"/>
          <w:szCs w:val="26"/>
          <w:lang w:eastAsia="ru-RU"/>
        </w:rPr>
        <w:t>постановлением    Правительства  Российской   Федерации      от  31 августа  2018  г.</w:t>
      </w:r>
      <w:r>
        <w:rPr>
          <w:spacing w:val="2"/>
          <w:szCs w:val="26"/>
          <w:lang w:eastAsia="ru-RU"/>
        </w:rPr>
        <w:t xml:space="preserve"> </w:t>
      </w:r>
      <w:r w:rsidRPr="005A34BC">
        <w:rPr>
          <w:spacing w:val="2"/>
          <w:szCs w:val="26"/>
          <w:lang w:eastAsia="ru-RU"/>
        </w:rPr>
        <w:t xml:space="preserve">№  1039, администрацией </w:t>
      </w:r>
      <w:r w:rsidR="00105F72">
        <w:rPr>
          <w:spacing w:val="2"/>
          <w:szCs w:val="26"/>
          <w:lang w:eastAsia="ru-RU"/>
        </w:rPr>
        <w:t>Сагуновского</w:t>
      </w:r>
      <w:r w:rsidRPr="005A34BC">
        <w:rPr>
          <w:spacing w:val="2"/>
          <w:szCs w:val="26"/>
          <w:lang w:eastAsia="ru-RU"/>
        </w:rPr>
        <w:t xml:space="preserve"> сельского поселения Подгоренского муниципального района Воронежской области в лице __________________________________</w:t>
      </w:r>
      <w:r>
        <w:rPr>
          <w:spacing w:val="2"/>
          <w:szCs w:val="26"/>
          <w:lang w:eastAsia="ru-RU"/>
        </w:rPr>
        <w:t>_____</w:t>
      </w:r>
      <w:r w:rsidRPr="005A34BC">
        <w:rPr>
          <w:spacing w:val="2"/>
          <w:szCs w:val="26"/>
          <w:lang w:eastAsia="ru-RU"/>
        </w:rPr>
        <w:t>_____________________________________</w:t>
      </w:r>
    </w:p>
    <w:p w:rsidR="005A34BC" w:rsidRPr="005A34BC" w:rsidRDefault="005A34BC" w:rsidP="005A34BC">
      <w:pPr>
        <w:shd w:val="clear" w:color="auto" w:fill="FFFFFF"/>
        <w:suppressAutoHyphens w:val="0"/>
        <w:spacing w:line="315" w:lineRule="atLeast"/>
        <w:textAlignment w:val="baseline"/>
        <w:rPr>
          <w:spacing w:val="2"/>
          <w:sz w:val="22"/>
          <w:szCs w:val="26"/>
          <w:lang w:eastAsia="ru-RU"/>
        </w:rPr>
      </w:pPr>
      <w:r w:rsidRPr="005A34BC">
        <w:rPr>
          <w:spacing w:val="2"/>
          <w:sz w:val="22"/>
          <w:szCs w:val="26"/>
          <w:lang w:eastAsia="ru-RU"/>
        </w:rPr>
        <w:t xml:space="preserve">           </w:t>
      </w:r>
      <w:r>
        <w:rPr>
          <w:spacing w:val="2"/>
          <w:sz w:val="22"/>
          <w:szCs w:val="26"/>
          <w:lang w:eastAsia="ru-RU"/>
        </w:rPr>
        <w:t xml:space="preserve">                        </w:t>
      </w:r>
      <w:r w:rsidRPr="005A34BC">
        <w:rPr>
          <w:spacing w:val="2"/>
          <w:sz w:val="22"/>
          <w:szCs w:val="26"/>
          <w:lang w:eastAsia="ru-RU"/>
        </w:rPr>
        <w:t xml:space="preserve">        (должность)                      </w:t>
      </w:r>
      <w:r>
        <w:rPr>
          <w:spacing w:val="2"/>
          <w:sz w:val="22"/>
          <w:szCs w:val="26"/>
          <w:lang w:eastAsia="ru-RU"/>
        </w:rPr>
        <w:t xml:space="preserve">                             </w:t>
      </w:r>
      <w:r w:rsidRPr="005A34BC">
        <w:rPr>
          <w:spacing w:val="2"/>
          <w:sz w:val="22"/>
          <w:szCs w:val="26"/>
          <w:lang w:eastAsia="ru-RU"/>
        </w:rPr>
        <w:t>       (Ф.И.О.)</w:t>
      </w:r>
    </w:p>
    <w:p w:rsidR="005A34BC" w:rsidRPr="005A34BC" w:rsidRDefault="005A34BC" w:rsidP="005A34BC">
      <w:pPr>
        <w:shd w:val="clear" w:color="auto" w:fill="FFFFFF"/>
        <w:suppressAutoHyphens w:val="0"/>
        <w:spacing w:line="315" w:lineRule="atLeast"/>
        <w:textAlignment w:val="baseline"/>
        <w:rPr>
          <w:spacing w:val="2"/>
          <w:szCs w:val="26"/>
          <w:lang w:eastAsia="ru-RU"/>
        </w:rPr>
      </w:pPr>
      <w:r w:rsidRPr="005A34BC">
        <w:rPr>
          <w:spacing w:val="2"/>
          <w:szCs w:val="26"/>
          <w:lang w:eastAsia="ru-RU"/>
        </w:rPr>
        <w:t xml:space="preserve">принято решение о </w:t>
      </w:r>
      <w:proofErr w:type="gramStart"/>
      <w:r w:rsidRPr="005A34BC">
        <w:rPr>
          <w:spacing w:val="2"/>
          <w:szCs w:val="26"/>
          <w:lang w:eastAsia="ru-RU"/>
        </w:rPr>
        <w:t>включении</w:t>
      </w:r>
      <w:proofErr w:type="gramEnd"/>
      <w:r w:rsidRPr="005A34BC">
        <w:rPr>
          <w:spacing w:val="2"/>
          <w:szCs w:val="26"/>
          <w:lang w:eastAsia="ru-RU"/>
        </w:rPr>
        <w:t>/об отказе во включении</w:t>
      </w:r>
    </w:p>
    <w:p w:rsidR="005A34BC" w:rsidRPr="005A34BC" w:rsidRDefault="005A34BC" w:rsidP="005A34BC">
      <w:pPr>
        <w:shd w:val="clear" w:color="auto" w:fill="FFFFFF"/>
        <w:suppressAutoHyphens w:val="0"/>
        <w:spacing w:line="315" w:lineRule="atLeast"/>
        <w:textAlignment w:val="baseline"/>
        <w:rPr>
          <w:spacing w:val="2"/>
          <w:sz w:val="22"/>
          <w:szCs w:val="26"/>
          <w:lang w:eastAsia="ru-RU"/>
        </w:rPr>
      </w:pPr>
      <w:r w:rsidRPr="005A34BC">
        <w:rPr>
          <w:spacing w:val="2"/>
          <w:sz w:val="22"/>
          <w:szCs w:val="26"/>
          <w:lang w:eastAsia="ru-RU"/>
        </w:rPr>
        <w:t xml:space="preserve">                               </w:t>
      </w:r>
      <w:r>
        <w:rPr>
          <w:spacing w:val="2"/>
          <w:sz w:val="22"/>
          <w:szCs w:val="26"/>
          <w:lang w:eastAsia="ru-RU"/>
        </w:rPr>
        <w:t xml:space="preserve">    </w:t>
      </w:r>
      <w:r w:rsidRPr="005A34BC">
        <w:rPr>
          <w:spacing w:val="2"/>
          <w:sz w:val="22"/>
          <w:szCs w:val="26"/>
          <w:lang w:eastAsia="ru-RU"/>
        </w:rPr>
        <w:t xml:space="preserve">   (нужное указать)</w:t>
      </w:r>
    </w:p>
    <w:p w:rsidR="005A34BC" w:rsidRPr="005A34BC" w:rsidRDefault="005A34BC" w:rsidP="005A34BC">
      <w:pPr>
        <w:shd w:val="clear" w:color="auto" w:fill="FFFFFF"/>
        <w:suppressAutoHyphens w:val="0"/>
        <w:spacing w:line="315" w:lineRule="atLeast"/>
        <w:textAlignment w:val="baseline"/>
        <w:rPr>
          <w:spacing w:val="2"/>
          <w:szCs w:val="26"/>
          <w:lang w:eastAsia="ru-RU"/>
        </w:rPr>
      </w:pPr>
      <w:r w:rsidRPr="005A34BC">
        <w:rPr>
          <w:spacing w:val="2"/>
          <w:szCs w:val="26"/>
          <w:lang w:eastAsia="ru-RU"/>
        </w:rPr>
        <w:t xml:space="preserve">сведений  о  месте  (площадке)  накопления  твердых коммунальных отходов </w:t>
      </w:r>
      <w:proofErr w:type="gramStart"/>
      <w:r w:rsidRPr="005A34BC">
        <w:rPr>
          <w:spacing w:val="2"/>
          <w:szCs w:val="26"/>
          <w:lang w:eastAsia="ru-RU"/>
        </w:rPr>
        <w:t>по</w:t>
      </w:r>
      <w:proofErr w:type="gramEnd"/>
    </w:p>
    <w:p w:rsidR="005A34BC" w:rsidRPr="005A34BC" w:rsidRDefault="005A34BC" w:rsidP="005A34BC">
      <w:pPr>
        <w:shd w:val="clear" w:color="auto" w:fill="FFFFFF"/>
        <w:suppressAutoHyphens w:val="0"/>
        <w:spacing w:line="315" w:lineRule="atLeast"/>
        <w:textAlignment w:val="baseline"/>
        <w:rPr>
          <w:spacing w:val="2"/>
          <w:szCs w:val="26"/>
          <w:lang w:eastAsia="ru-RU"/>
        </w:rPr>
      </w:pPr>
      <w:r w:rsidRPr="005A34BC">
        <w:rPr>
          <w:spacing w:val="2"/>
          <w:szCs w:val="26"/>
          <w:lang w:eastAsia="ru-RU"/>
        </w:rPr>
        <w:t>адрес</w:t>
      </w:r>
      <w:proofErr w:type="gramStart"/>
      <w:r w:rsidRPr="005A34BC">
        <w:rPr>
          <w:spacing w:val="2"/>
          <w:szCs w:val="26"/>
          <w:lang w:eastAsia="ru-RU"/>
        </w:rPr>
        <w:t>у(</w:t>
      </w:r>
      <w:proofErr w:type="gramEnd"/>
      <w:r w:rsidRPr="005A34BC">
        <w:rPr>
          <w:spacing w:val="2"/>
          <w:szCs w:val="26"/>
          <w:lang w:eastAsia="ru-RU"/>
        </w:rPr>
        <w:t>-</w:t>
      </w:r>
      <w:proofErr w:type="spellStart"/>
      <w:r w:rsidRPr="005A34BC">
        <w:rPr>
          <w:spacing w:val="2"/>
          <w:szCs w:val="26"/>
          <w:lang w:eastAsia="ru-RU"/>
        </w:rPr>
        <w:t>ам</w:t>
      </w:r>
      <w:proofErr w:type="spellEnd"/>
      <w:r w:rsidRPr="005A34BC">
        <w:rPr>
          <w:spacing w:val="2"/>
          <w:szCs w:val="26"/>
          <w:lang w:eastAsia="ru-RU"/>
        </w:rPr>
        <w:t>): _____________________________________________________________</w:t>
      </w:r>
      <w:r>
        <w:rPr>
          <w:spacing w:val="2"/>
          <w:szCs w:val="26"/>
          <w:lang w:eastAsia="ru-RU"/>
        </w:rPr>
        <w:t>____</w:t>
      </w:r>
    </w:p>
    <w:p w:rsidR="005A34BC" w:rsidRPr="005A34BC" w:rsidRDefault="005A34BC" w:rsidP="005A34BC">
      <w:pPr>
        <w:shd w:val="clear" w:color="auto" w:fill="FFFFFF"/>
        <w:suppressAutoHyphens w:val="0"/>
        <w:spacing w:line="315" w:lineRule="atLeast"/>
        <w:textAlignment w:val="baseline"/>
        <w:rPr>
          <w:spacing w:val="2"/>
          <w:szCs w:val="26"/>
          <w:lang w:eastAsia="ru-RU"/>
        </w:rPr>
      </w:pPr>
      <w:r w:rsidRPr="005A34BC">
        <w:rPr>
          <w:spacing w:val="2"/>
          <w:szCs w:val="26"/>
          <w:lang w:eastAsia="ru-RU"/>
        </w:rPr>
        <w:t>в   реестр   мест   (площадок)   накопления  твердых  коммунальных  отходов</w:t>
      </w:r>
    </w:p>
    <w:p w:rsidR="005A34BC" w:rsidRPr="005A34BC" w:rsidRDefault="005A34BC" w:rsidP="005A34BC">
      <w:pPr>
        <w:shd w:val="clear" w:color="auto" w:fill="FFFFFF"/>
        <w:suppressAutoHyphens w:val="0"/>
        <w:spacing w:line="315" w:lineRule="atLeast"/>
        <w:textAlignment w:val="baseline"/>
        <w:rPr>
          <w:spacing w:val="2"/>
          <w:szCs w:val="26"/>
          <w:lang w:eastAsia="ru-RU"/>
        </w:rPr>
      </w:pPr>
      <w:r w:rsidRPr="005A34BC">
        <w:rPr>
          <w:spacing w:val="2"/>
          <w:szCs w:val="26"/>
          <w:lang w:eastAsia="ru-RU"/>
        </w:rPr>
        <w:t>собственнику места (площадки) накопления твердых коммунальных отходов:</w:t>
      </w:r>
    </w:p>
    <w:p w:rsidR="005A34BC" w:rsidRPr="005A34BC" w:rsidRDefault="005A34BC" w:rsidP="005A34BC">
      <w:pPr>
        <w:shd w:val="clear" w:color="auto" w:fill="FFFFFF"/>
        <w:suppressAutoHyphens w:val="0"/>
        <w:spacing w:line="315" w:lineRule="atLeast"/>
        <w:textAlignment w:val="baseline"/>
        <w:rPr>
          <w:spacing w:val="2"/>
          <w:szCs w:val="26"/>
          <w:lang w:eastAsia="ru-RU"/>
        </w:rPr>
      </w:pPr>
      <w:r w:rsidRPr="005A34BC">
        <w:rPr>
          <w:spacing w:val="2"/>
          <w:szCs w:val="26"/>
          <w:lang w:eastAsia="ru-RU"/>
        </w:rPr>
        <w:t>_________________________________________________________________________</w:t>
      </w:r>
    </w:p>
    <w:p w:rsidR="005A34BC" w:rsidRPr="005A34BC" w:rsidRDefault="005A34BC" w:rsidP="005A34BC">
      <w:pPr>
        <w:shd w:val="clear" w:color="auto" w:fill="FFFFFF"/>
        <w:suppressAutoHyphens w:val="0"/>
        <w:spacing w:line="315" w:lineRule="atLeast"/>
        <w:textAlignment w:val="baseline"/>
        <w:rPr>
          <w:spacing w:val="2"/>
          <w:szCs w:val="26"/>
          <w:lang w:eastAsia="ru-RU"/>
        </w:rPr>
      </w:pPr>
      <w:r w:rsidRPr="005A34BC">
        <w:rPr>
          <w:spacing w:val="2"/>
          <w:szCs w:val="26"/>
          <w:lang w:eastAsia="ru-RU"/>
        </w:rPr>
        <w:t>в лице заявителя: _________________________________________________________,</w:t>
      </w:r>
    </w:p>
    <w:p w:rsidR="005A34BC" w:rsidRPr="005A34BC" w:rsidRDefault="005A34BC" w:rsidP="005A34BC">
      <w:pPr>
        <w:shd w:val="clear" w:color="auto" w:fill="FFFFFF"/>
        <w:suppressAutoHyphens w:val="0"/>
        <w:spacing w:line="315" w:lineRule="atLeast"/>
        <w:textAlignment w:val="baseline"/>
        <w:rPr>
          <w:spacing w:val="2"/>
          <w:szCs w:val="26"/>
          <w:lang w:eastAsia="ru-RU"/>
        </w:rPr>
      </w:pPr>
      <w:proofErr w:type="gramStart"/>
      <w:r w:rsidRPr="005A34BC">
        <w:rPr>
          <w:spacing w:val="2"/>
          <w:szCs w:val="26"/>
          <w:lang w:eastAsia="ru-RU"/>
        </w:rPr>
        <w:t>действующего</w:t>
      </w:r>
      <w:proofErr w:type="gramEnd"/>
      <w:r w:rsidRPr="005A34BC">
        <w:rPr>
          <w:spacing w:val="2"/>
          <w:szCs w:val="26"/>
          <w:lang w:eastAsia="ru-RU"/>
        </w:rPr>
        <w:t xml:space="preserve"> на основании: _________________________________________________________________________</w:t>
      </w:r>
    </w:p>
    <w:p w:rsidR="005A34BC" w:rsidRPr="005A34BC" w:rsidRDefault="005A34BC" w:rsidP="005A34BC">
      <w:pPr>
        <w:shd w:val="clear" w:color="auto" w:fill="FFFFFF"/>
        <w:suppressAutoHyphens w:val="0"/>
        <w:spacing w:line="315" w:lineRule="atLeast"/>
        <w:textAlignment w:val="baseline"/>
        <w:rPr>
          <w:spacing w:val="2"/>
          <w:szCs w:val="26"/>
          <w:lang w:eastAsia="ru-RU"/>
        </w:rPr>
      </w:pPr>
      <w:r w:rsidRPr="005A34BC">
        <w:rPr>
          <w:spacing w:val="2"/>
          <w:szCs w:val="26"/>
          <w:lang w:eastAsia="ru-RU"/>
        </w:rPr>
        <w:t>на основании &lt;*&gt; ________________________________________________________,</w:t>
      </w:r>
    </w:p>
    <w:p w:rsidR="005A34BC" w:rsidRPr="005A34BC" w:rsidRDefault="005A34BC" w:rsidP="005A34BC">
      <w:pPr>
        <w:shd w:val="clear" w:color="auto" w:fill="FFFFFF"/>
        <w:suppressAutoHyphens w:val="0"/>
        <w:spacing w:line="315" w:lineRule="atLeast"/>
        <w:textAlignment w:val="baseline"/>
        <w:rPr>
          <w:spacing w:val="2"/>
          <w:szCs w:val="26"/>
          <w:lang w:eastAsia="ru-RU"/>
        </w:rPr>
      </w:pPr>
      <w:r w:rsidRPr="005A34BC">
        <w:rPr>
          <w:spacing w:val="2"/>
          <w:szCs w:val="26"/>
          <w:lang w:eastAsia="ru-RU"/>
        </w:rPr>
        <w:t>                (указать обстоятельства, послужившие основанием для отказа)</w:t>
      </w:r>
    </w:p>
    <w:p w:rsidR="005A34BC" w:rsidRPr="005A34BC" w:rsidRDefault="005A34BC" w:rsidP="005A34BC">
      <w:pPr>
        <w:shd w:val="clear" w:color="auto" w:fill="FFFFFF"/>
        <w:suppressAutoHyphens w:val="0"/>
        <w:spacing w:line="315" w:lineRule="atLeast"/>
        <w:textAlignment w:val="baseline"/>
        <w:rPr>
          <w:spacing w:val="2"/>
          <w:szCs w:val="26"/>
          <w:lang w:eastAsia="ru-RU"/>
        </w:rPr>
      </w:pPr>
      <w:r w:rsidRPr="005A34BC">
        <w:rPr>
          <w:spacing w:val="2"/>
          <w:szCs w:val="26"/>
          <w:lang w:eastAsia="ru-RU"/>
        </w:rPr>
        <w:t>________________________________________________________________________.</w:t>
      </w:r>
    </w:p>
    <w:p w:rsidR="005A34BC" w:rsidRPr="005A34BC" w:rsidRDefault="005A34BC" w:rsidP="005A34BC">
      <w:pPr>
        <w:shd w:val="clear" w:color="auto" w:fill="FFFFFF"/>
        <w:suppressAutoHyphens w:val="0"/>
        <w:spacing w:line="315" w:lineRule="atLeast"/>
        <w:jc w:val="both"/>
        <w:textAlignment w:val="baseline"/>
        <w:rPr>
          <w:spacing w:val="2"/>
          <w:szCs w:val="26"/>
          <w:lang w:eastAsia="ru-RU"/>
        </w:rPr>
      </w:pPr>
      <w:r w:rsidRPr="005A34BC">
        <w:rPr>
          <w:spacing w:val="2"/>
          <w:szCs w:val="26"/>
          <w:lang w:eastAsia="ru-RU"/>
        </w:rPr>
        <w:br/>
        <w:t>        Собственнику  места  (площадки) накопления твердых коммунальных отходов содержать   и   эксплуатировать   место   (площадку)   накопления   твердых коммунальных   отходов   и   территорию   обслуживания   в  соответствии  с требованиями    правил   благоустройства,   требованиями   законодательства Российской  Федерации  в   области  санитарно-эпидемиологического  благополучия</w:t>
      </w:r>
    </w:p>
    <w:p w:rsidR="005A34BC" w:rsidRPr="005A34BC" w:rsidRDefault="005A34BC" w:rsidP="005A34BC">
      <w:pPr>
        <w:shd w:val="clear" w:color="auto" w:fill="FFFFFF"/>
        <w:suppressAutoHyphens w:val="0"/>
        <w:spacing w:line="315" w:lineRule="atLeast"/>
        <w:jc w:val="both"/>
        <w:textAlignment w:val="baseline"/>
        <w:rPr>
          <w:spacing w:val="2"/>
          <w:szCs w:val="26"/>
          <w:lang w:eastAsia="ru-RU"/>
        </w:rPr>
      </w:pPr>
      <w:r w:rsidRPr="005A34BC">
        <w:rPr>
          <w:spacing w:val="2"/>
          <w:szCs w:val="26"/>
          <w:lang w:eastAsia="ru-RU"/>
        </w:rPr>
        <w:t>населения;</w:t>
      </w:r>
    </w:p>
    <w:p w:rsidR="005A34BC" w:rsidRPr="005A34BC" w:rsidRDefault="005A34BC" w:rsidP="005A34BC">
      <w:pPr>
        <w:shd w:val="clear" w:color="auto" w:fill="FFFFFF"/>
        <w:tabs>
          <w:tab w:val="left" w:pos="851"/>
        </w:tabs>
        <w:suppressAutoHyphens w:val="0"/>
        <w:spacing w:line="315" w:lineRule="atLeast"/>
        <w:jc w:val="both"/>
        <w:textAlignment w:val="baseline"/>
        <w:rPr>
          <w:spacing w:val="2"/>
          <w:szCs w:val="26"/>
          <w:lang w:eastAsia="ru-RU"/>
        </w:rPr>
      </w:pPr>
      <w:r w:rsidRPr="005A34BC">
        <w:rPr>
          <w:spacing w:val="2"/>
          <w:szCs w:val="26"/>
          <w:lang w:eastAsia="ru-RU"/>
        </w:rPr>
        <w:t xml:space="preserve">          в  случае  изменения  сведений  о  месте  </w:t>
      </w:r>
      <w:r w:rsidRPr="005A34BC">
        <w:rPr>
          <w:spacing w:val="2"/>
          <w:szCs w:val="26"/>
          <w:lang w:eastAsia="ru-RU"/>
        </w:rPr>
        <w:tab/>
        <w:t xml:space="preserve">(площадке) </w:t>
      </w:r>
      <w:r w:rsidRPr="005A34BC">
        <w:rPr>
          <w:spacing w:val="2"/>
          <w:szCs w:val="26"/>
          <w:lang w:eastAsia="ru-RU"/>
        </w:rPr>
        <w:tab/>
      </w:r>
      <w:r w:rsidR="00105F72">
        <w:rPr>
          <w:spacing w:val="2"/>
          <w:szCs w:val="26"/>
          <w:lang w:eastAsia="ru-RU"/>
        </w:rPr>
        <w:t xml:space="preserve">накопления </w:t>
      </w:r>
      <w:r w:rsidRPr="005A34BC">
        <w:rPr>
          <w:spacing w:val="2"/>
          <w:szCs w:val="26"/>
          <w:lang w:eastAsia="ru-RU"/>
        </w:rPr>
        <w:t xml:space="preserve">твердых коммунальных  отходов (адресной привязки, местоположения, количества  и    типа контейнеров  и  др.) направить </w:t>
      </w:r>
      <w:r>
        <w:rPr>
          <w:spacing w:val="2"/>
          <w:szCs w:val="26"/>
          <w:lang w:eastAsia="ru-RU"/>
        </w:rPr>
        <w:t>в админист</w:t>
      </w:r>
      <w:r w:rsidRPr="005A34BC">
        <w:rPr>
          <w:spacing w:val="2"/>
          <w:szCs w:val="26"/>
          <w:lang w:eastAsia="ru-RU"/>
        </w:rPr>
        <w:t>р</w:t>
      </w:r>
      <w:r w:rsidR="00105F72">
        <w:rPr>
          <w:spacing w:val="2"/>
          <w:szCs w:val="26"/>
          <w:lang w:eastAsia="ru-RU"/>
        </w:rPr>
        <w:t>а</w:t>
      </w:r>
      <w:r w:rsidRPr="005A34BC">
        <w:rPr>
          <w:spacing w:val="2"/>
          <w:szCs w:val="26"/>
          <w:lang w:eastAsia="ru-RU"/>
        </w:rPr>
        <w:t xml:space="preserve">цию </w:t>
      </w:r>
      <w:r w:rsidR="00105F72">
        <w:rPr>
          <w:spacing w:val="2"/>
          <w:szCs w:val="26"/>
          <w:lang w:eastAsia="ru-RU"/>
        </w:rPr>
        <w:t>Сагуновского</w:t>
      </w:r>
      <w:r w:rsidRPr="005A34BC">
        <w:rPr>
          <w:spacing w:val="2"/>
          <w:szCs w:val="26"/>
          <w:lang w:eastAsia="ru-RU"/>
        </w:rPr>
        <w:t xml:space="preserve"> сельского поселения Подгоренского муниципального района Воронежской области  извещение  на бумажном </w:t>
      </w:r>
      <w:r w:rsidRPr="005A34BC">
        <w:rPr>
          <w:spacing w:val="2"/>
          <w:szCs w:val="26"/>
          <w:lang w:eastAsia="ru-RU"/>
        </w:rPr>
        <w:lastRenderedPageBreak/>
        <w:t>носителе для внесения изменений в реестр мест (площадок) накопления твердых коммунальных отходов.</w:t>
      </w:r>
    </w:p>
    <w:p w:rsidR="005A34BC" w:rsidRPr="005A34BC" w:rsidRDefault="005A34BC" w:rsidP="005A34BC">
      <w:pPr>
        <w:shd w:val="clear" w:color="auto" w:fill="FFFFFF"/>
        <w:suppressAutoHyphens w:val="0"/>
        <w:spacing w:line="315" w:lineRule="atLeast"/>
        <w:textAlignment w:val="baseline"/>
        <w:rPr>
          <w:spacing w:val="2"/>
          <w:szCs w:val="26"/>
          <w:lang w:eastAsia="ru-RU"/>
        </w:rPr>
      </w:pPr>
      <w:r w:rsidRPr="005A34BC">
        <w:rPr>
          <w:spacing w:val="2"/>
          <w:szCs w:val="26"/>
          <w:highlight w:val="yellow"/>
          <w:lang w:eastAsia="ru-RU"/>
        </w:rPr>
        <w:br/>
      </w:r>
      <w:r w:rsidRPr="005A34BC">
        <w:rPr>
          <w:spacing w:val="2"/>
          <w:szCs w:val="26"/>
          <w:lang w:eastAsia="ru-RU"/>
        </w:rPr>
        <w:t>_____________________________________________ _________ ___________________</w:t>
      </w:r>
    </w:p>
    <w:p w:rsidR="005A34BC" w:rsidRPr="005A34BC" w:rsidRDefault="005A34BC" w:rsidP="005A34BC">
      <w:pPr>
        <w:shd w:val="clear" w:color="auto" w:fill="FFFFFF"/>
        <w:suppressAutoHyphens w:val="0"/>
        <w:spacing w:line="315" w:lineRule="atLeast"/>
        <w:textAlignment w:val="baseline"/>
        <w:rPr>
          <w:spacing w:val="2"/>
          <w:szCs w:val="26"/>
          <w:lang w:eastAsia="ru-RU"/>
        </w:rPr>
      </w:pPr>
      <w:r w:rsidRPr="005A34BC">
        <w:rPr>
          <w:spacing w:val="2"/>
          <w:szCs w:val="26"/>
          <w:lang w:eastAsia="ru-RU"/>
        </w:rPr>
        <w:t>           (должность)           М.П.     </w:t>
      </w:r>
      <w:r w:rsidR="00105F72">
        <w:rPr>
          <w:spacing w:val="2"/>
          <w:szCs w:val="26"/>
          <w:lang w:eastAsia="ru-RU"/>
        </w:rPr>
        <w:t xml:space="preserve">                                 </w:t>
      </w:r>
      <w:r w:rsidRPr="005A34BC">
        <w:rPr>
          <w:spacing w:val="2"/>
          <w:szCs w:val="26"/>
          <w:lang w:eastAsia="ru-RU"/>
        </w:rPr>
        <w:t>    (подпись)       (Ф.И.О.)</w:t>
      </w:r>
    </w:p>
    <w:p w:rsidR="005A34BC" w:rsidRPr="005A34BC" w:rsidRDefault="005A34BC" w:rsidP="005A34BC">
      <w:pPr>
        <w:shd w:val="clear" w:color="auto" w:fill="FFFFFF"/>
        <w:suppressAutoHyphens w:val="0"/>
        <w:spacing w:line="315" w:lineRule="atLeast"/>
        <w:textAlignment w:val="baseline"/>
        <w:rPr>
          <w:spacing w:val="2"/>
          <w:szCs w:val="26"/>
          <w:lang w:eastAsia="ru-RU"/>
        </w:rPr>
      </w:pPr>
      <w:r w:rsidRPr="005A34BC">
        <w:rPr>
          <w:spacing w:val="2"/>
          <w:szCs w:val="26"/>
          <w:lang w:eastAsia="ru-RU"/>
        </w:rPr>
        <w:br/>
        <w:t>    --------------------------------</w:t>
      </w:r>
    </w:p>
    <w:p w:rsidR="005A34BC" w:rsidRPr="005A34BC" w:rsidRDefault="005A34BC" w:rsidP="005A34BC">
      <w:pPr>
        <w:shd w:val="clear" w:color="auto" w:fill="FFFFFF"/>
        <w:suppressAutoHyphens w:val="0"/>
        <w:spacing w:line="315" w:lineRule="atLeast"/>
        <w:textAlignment w:val="baseline"/>
        <w:rPr>
          <w:spacing w:val="2"/>
          <w:szCs w:val="26"/>
          <w:lang w:eastAsia="ru-RU"/>
        </w:rPr>
      </w:pPr>
      <w:r w:rsidRPr="005A34BC">
        <w:rPr>
          <w:spacing w:val="2"/>
          <w:szCs w:val="26"/>
          <w:lang w:eastAsia="ru-RU"/>
        </w:rPr>
        <w:t>      &lt;*&gt; В случае  принятия  решения об   отказе во    включении   сведений    о месте (площадке) накопления твердых  коммунальных отходов в  реестр мест   (площадок)</w:t>
      </w:r>
    </w:p>
    <w:p w:rsidR="005A34BC" w:rsidRPr="005A34BC" w:rsidRDefault="005A34BC" w:rsidP="005A34BC">
      <w:pPr>
        <w:shd w:val="clear" w:color="auto" w:fill="FFFFFF"/>
        <w:suppressAutoHyphens w:val="0"/>
        <w:spacing w:line="315" w:lineRule="atLeast"/>
        <w:textAlignment w:val="baseline"/>
        <w:rPr>
          <w:spacing w:val="2"/>
          <w:szCs w:val="26"/>
          <w:lang w:eastAsia="ru-RU"/>
        </w:rPr>
      </w:pPr>
      <w:r w:rsidRPr="005A34BC">
        <w:rPr>
          <w:spacing w:val="2"/>
          <w:szCs w:val="26"/>
          <w:lang w:eastAsia="ru-RU"/>
        </w:rPr>
        <w:t>накопления    твердых   коммунальных  отходов   указывается     основание     такого</w:t>
      </w:r>
    </w:p>
    <w:p w:rsidR="005A34BC" w:rsidRPr="005A34BC" w:rsidRDefault="005A34BC" w:rsidP="005A34BC">
      <w:pPr>
        <w:shd w:val="clear" w:color="auto" w:fill="FFFFFF"/>
        <w:suppressAutoHyphens w:val="0"/>
        <w:spacing w:line="315" w:lineRule="atLeast"/>
        <w:textAlignment w:val="baseline"/>
        <w:rPr>
          <w:spacing w:val="2"/>
          <w:szCs w:val="26"/>
          <w:lang w:eastAsia="ru-RU"/>
        </w:rPr>
      </w:pPr>
      <w:r w:rsidRPr="005A34BC">
        <w:rPr>
          <w:spacing w:val="2"/>
          <w:szCs w:val="26"/>
          <w:lang w:eastAsia="ru-RU"/>
        </w:rPr>
        <w:t xml:space="preserve">отказа,   </w:t>
      </w:r>
      <w:proofErr w:type="gramStart"/>
      <w:r w:rsidRPr="005A34BC">
        <w:rPr>
          <w:spacing w:val="2"/>
          <w:szCs w:val="26"/>
          <w:lang w:eastAsia="ru-RU"/>
        </w:rPr>
        <w:t>предусмотренное</w:t>
      </w:r>
      <w:proofErr w:type="gramEnd"/>
      <w:r w:rsidRPr="005A34BC">
        <w:rPr>
          <w:spacing w:val="2"/>
          <w:szCs w:val="26"/>
          <w:lang w:eastAsia="ru-RU"/>
        </w:rPr>
        <w:t xml:space="preserve">    пунктом  25   Правил    обустройства   мест   (площадок)</w:t>
      </w:r>
    </w:p>
    <w:p w:rsidR="005A34BC" w:rsidRPr="005A34BC" w:rsidRDefault="005A34BC" w:rsidP="005A34BC">
      <w:pPr>
        <w:shd w:val="clear" w:color="auto" w:fill="FFFFFF"/>
        <w:suppressAutoHyphens w:val="0"/>
        <w:spacing w:line="315" w:lineRule="atLeast"/>
        <w:textAlignment w:val="baseline"/>
        <w:rPr>
          <w:spacing w:val="2"/>
          <w:szCs w:val="26"/>
          <w:lang w:eastAsia="ru-RU"/>
        </w:rPr>
      </w:pPr>
      <w:r w:rsidRPr="005A34BC">
        <w:rPr>
          <w:spacing w:val="2"/>
          <w:szCs w:val="26"/>
          <w:lang w:eastAsia="ru-RU"/>
        </w:rPr>
        <w:t>накопления  твердых коммунальных отходов и ведения  их  реестра,   утвержденных</w:t>
      </w:r>
    </w:p>
    <w:p w:rsidR="005A34BC" w:rsidRPr="005A34BC" w:rsidRDefault="005A34BC" w:rsidP="005A34BC">
      <w:pPr>
        <w:shd w:val="clear" w:color="auto" w:fill="FFFFFF"/>
        <w:suppressAutoHyphens w:val="0"/>
        <w:spacing w:line="315" w:lineRule="atLeast"/>
        <w:textAlignment w:val="baseline"/>
        <w:rPr>
          <w:spacing w:val="2"/>
          <w:szCs w:val="26"/>
          <w:lang w:eastAsia="ru-RU"/>
        </w:rPr>
      </w:pPr>
      <w:r w:rsidRPr="005A34BC">
        <w:rPr>
          <w:spacing w:val="2"/>
          <w:szCs w:val="26"/>
          <w:lang w:eastAsia="ru-RU"/>
        </w:rPr>
        <w:t>постановлением Правительства Российской Федерации от 31 августа 2018 г.№ 1039, и конкретные обстоятельства, послужившие основанием для отказа.</w:t>
      </w:r>
    </w:p>
    <w:p w:rsidR="005A34BC" w:rsidRPr="005A34BC" w:rsidRDefault="005A34BC" w:rsidP="005A34BC">
      <w:pPr>
        <w:suppressAutoHyphens w:val="0"/>
        <w:spacing w:after="200" w:line="276" w:lineRule="auto"/>
        <w:rPr>
          <w:rFonts w:eastAsia="Calibri"/>
          <w:szCs w:val="26"/>
          <w:lang w:eastAsia="en-US"/>
        </w:rPr>
      </w:pPr>
    </w:p>
    <w:p w:rsidR="005A34BC" w:rsidRPr="005A34BC" w:rsidRDefault="005A34BC" w:rsidP="00713A5F">
      <w:pPr>
        <w:ind w:left="-709" w:firstLine="709"/>
        <w:jc w:val="both"/>
        <w:rPr>
          <w:szCs w:val="28"/>
        </w:rPr>
      </w:pPr>
    </w:p>
    <w:p w:rsidR="000835DF" w:rsidRPr="005A34BC" w:rsidRDefault="000835DF" w:rsidP="00372CC4">
      <w:pPr>
        <w:rPr>
          <w:rFonts w:eastAsia="Calibri"/>
          <w:color w:val="000000"/>
          <w:szCs w:val="28"/>
        </w:rPr>
      </w:pPr>
    </w:p>
    <w:sectPr w:rsidR="000835DF" w:rsidRPr="005A34BC" w:rsidSect="00984E39">
      <w:headerReference w:type="even" r:id="rId10"/>
      <w:headerReference w:type="default" r:id="rId11"/>
      <w:headerReference w:type="first" r:id="rId12"/>
      <w:pgSz w:w="11906" w:h="16838"/>
      <w:pgMar w:top="1134" w:right="851" w:bottom="1134" w:left="1701" w:header="6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71AF" w:rsidRDefault="00CE71AF">
      <w:r>
        <w:separator/>
      </w:r>
    </w:p>
  </w:endnote>
  <w:endnote w:type="continuationSeparator" w:id="0">
    <w:p w:rsidR="00CE71AF" w:rsidRDefault="00CE7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71AF" w:rsidRDefault="00CE71AF">
      <w:r>
        <w:separator/>
      </w:r>
    </w:p>
  </w:footnote>
  <w:footnote w:type="continuationSeparator" w:id="0">
    <w:p w:rsidR="00CE71AF" w:rsidRDefault="00CE71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7D41" w:rsidRDefault="00037D4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7D41" w:rsidRPr="0060702B" w:rsidRDefault="00037D41" w:rsidP="0060702B">
    <w:pPr>
      <w:pStyle w:val="af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7D41" w:rsidRDefault="00037D4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065" w:hanging="705"/>
      </w:pPr>
      <w:rPr>
        <w:rFonts w:hint="default"/>
      </w:rPr>
    </w:lvl>
  </w:abstractNum>
  <w:abstractNum w:abstractNumId="3">
    <w:nsid w:val="0EBB5EE2"/>
    <w:multiLevelType w:val="hybridMultilevel"/>
    <w:tmpl w:val="8DA8E022"/>
    <w:lvl w:ilvl="0" w:tplc="F0F470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494733E"/>
    <w:multiLevelType w:val="hybridMultilevel"/>
    <w:tmpl w:val="A550744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62621EE5"/>
    <w:multiLevelType w:val="hybridMultilevel"/>
    <w:tmpl w:val="43FA5B84"/>
    <w:lvl w:ilvl="0" w:tplc="9B28F85A">
      <w:start w:val="8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6297C"/>
    <w:rsid w:val="00035634"/>
    <w:rsid w:val="00037D41"/>
    <w:rsid w:val="00056E22"/>
    <w:rsid w:val="000835DF"/>
    <w:rsid w:val="000E3859"/>
    <w:rsid w:val="000F2427"/>
    <w:rsid w:val="00105F72"/>
    <w:rsid w:val="00122CA1"/>
    <w:rsid w:val="00141C21"/>
    <w:rsid w:val="001425B0"/>
    <w:rsid w:val="001536CD"/>
    <w:rsid w:val="001725B1"/>
    <w:rsid w:val="00175815"/>
    <w:rsid w:val="0019406A"/>
    <w:rsid w:val="001C3D9A"/>
    <w:rsid w:val="001D7705"/>
    <w:rsid w:val="001E04F0"/>
    <w:rsid w:val="00287CB3"/>
    <w:rsid w:val="00291EE5"/>
    <w:rsid w:val="002C587C"/>
    <w:rsid w:val="002E5F31"/>
    <w:rsid w:val="00307C36"/>
    <w:rsid w:val="0034590A"/>
    <w:rsid w:val="00372CC4"/>
    <w:rsid w:val="0038582E"/>
    <w:rsid w:val="00391098"/>
    <w:rsid w:val="00394D9F"/>
    <w:rsid w:val="003E435A"/>
    <w:rsid w:val="003E4A70"/>
    <w:rsid w:val="003E54A7"/>
    <w:rsid w:val="00405B44"/>
    <w:rsid w:val="00427598"/>
    <w:rsid w:val="00457401"/>
    <w:rsid w:val="004E33BE"/>
    <w:rsid w:val="00502C4B"/>
    <w:rsid w:val="00554FD3"/>
    <w:rsid w:val="0056297C"/>
    <w:rsid w:val="0059497A"/>
    <w:rsid w:val="005A34BC"/>
    <w:rsid w:val="005C6A17"/>
    <w:rsid w:val="005C77B2"/>
    <w:rsid w:val="005E149B"/>
    <w:rsid w:val="005E7F17"/>
    <w:rsid w:val="005F786F"/>
    <w:rsid w:val="0060702B"/>
    <w:rsid w:val="00626D10"/>
    <w:rsid w:val="00677AAE"/>
    <w:rsid w:val="006D2EAE"/>
    <w:rsid w:val="006F4095"/>
    <w:rsid w:val="006F67FA"/>
    <w:rsid w:val="00713A5F"/>
    <w:rsid w:val="00777D10"/>
    <w:rsid w:val="007861C1"/>
    <w:rsid w:val="007A2D1F"/>
    <w:rsid w:val="007B198B"/>
    <w:rsid w:val="00821117"/>
    <w:rsid w:val="00852961"/>
    <w:rsid w:val="0085598F"/>
    <w:rsid w:val="00950050"/>
    <w:rsid w:val="009840A7"/>
    <w:rsid w:val="00984E39"/>
    <w:rsid w:val="00996BEF"/>
    <w:rsid w:val="009A745B"/>
    <w:rsid w:val="009B6738"/>
    <w:rsid w:val="00A0462C"/>
    <w:rsid w:val="00A208C7"/>
    <w:rsid w:val="00AC16BD"/>
    <w:rsid w:val="00B83095"/>
    <w:rsid w:val="00B845E1"/>
    <w:rsid w:val="00B94612"/>
    <w:rsid w:val="00BF77E7"/>
    <w:rsid w:val="00C42E24"/>
    <w:rsid w:val="00C55B94"/>
    <w:rsid w:val="00C83B9B"/>
    <w:rsid w:val="00CC6911"/>
    <w:rsid w:val="00CE57B9"/>
    <w:rsid w:val="00CE71AF"/>
    <w:rsid w:val="00CE782A"/>
    <w:rsid w:val="00D32A5C"/>
    <w:rsid w:val="00D43D46"/>
    <w:rsid w:val="00DC508D"/>
    <w:rsid w:val="00DC5BF4"/>
    <w:rsid w:val="00DE2E1F"/>
    <w:rsid w:val="00E021D2"/>
    <w:rsid w:val="00E42048"/>
    <w:rsid w:val="00E54D66"/>
    <w:rsid w:val="00E72A86"/>
    <w:rsid w:val="00EA26A4"/>
    <w:rsid w:val="00EB69DC"/>
    <w:rsid w:val="00ED1F98"/>
    <w:rsid w:val="00F14162"/>
    <w:rsid w:val="00F20833"/>
    <w:rsid w:val="00F82674"/>
    <w:rsid w:val="00F859BC"/>
    <w:rsid w:val="00FC30E1"/>
    <w:rsid w:val="00FE6178"/>
    <w:rsid w:val="00FF6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961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852961"/>
    <w:pPr>
      <w:keepNext/>
      <w:numPr>
        <w:numId w:val="1"/>
      </w:numPr>
      <w:ind w:left="432" w:hanging="432"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852961"/>
    <w:pPr>
      <w:keepNext/>
      <w:numPr>
        <w:ilvl w:val="1"/>
        <w:numId w:val="1"/>
      </w:numPr>
      <w:ind w:left="576" w:hanging="576"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852961"/>
    <w:pPr>
      <w:keepNext/>
      <w:numPr>
        <w:ilvl w:val="2"/>
        <w:numId w:val="1"/>
      </w:numPr>
      <w:ind w:left="720" w:hanging="720"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52961"/>
  </w:style>
  <w:style w:type="character" w:customStyle="1" w:styleId="WW8Num1z1">
    <w:name w:val="WW8Num1z1"/>
    <w:rsid w:val="00852961"/>
  </w:style>
  <w:style w:type="character" w:customStyle="1" w:styleId="WW8Num1z2">
    <w:name w:val="WW8Num1z2"/>
    <w:rsid w:val="00852961"/>
  </w:style>
  <w:style w:type="character" w:customStyle="1" w:styleId="WW8Num1z3">
    <w:name w:val="WW8Num1z3"/>
    <w:rsid w:val="00852961"/>
  </w:style>
  <w:style w:type="character" w:customStyle="1" w:styleId="WW8Num1z4">
    <w:name w:val="WW8Num1z4"/>
    <w:rsid w:val="00852961"/>
  </w:style>
  <w:style w:type="character" w:customStyle="1" w:styleId="WW8Num1z5">
    <w:name w:val="WW8Num1z5"/>
    <w:rsid w:val="00852961"/>
  </w:style>
  <w:style w:type="character" w:customStyle="1" w:styleId="WW8Num1z6">
    <w:name w:val="WW8Num1z6"/>
    <w:rsid w:val="00852961"/>
  </w:style>
  <w:style w:type="character" w:customStyle="1" w:styleId="WW8Num1z7">
    <w:name w:val="WW8Num1z7"/>
    <w:rsid w:val="00852961"/>
  </w:style>
  <w:style w:type="character" w:customStyle="1" w:styleId="WW8Num1z8">
    <w:name w:val="WW8Num1z8"/>
    <w:rsid w:val="00852961"/>
  </w:style>
  <w:style w:type="character" w:customStyle="1" w:styleId="WW8Num2z0">
    <w:name w:val="WW8Num2z0"/>
    <w:rsid w:val="00852961"/>
  </w:style>
  <w:style w:type="character" w:customStyle="1" w:styleId="WW8Num2z1">
    <w:name w:val="WW8Num2z1"/>
    <w:rsid w:val="00852961"/>
  </w:style>
  <w:style w:type="character" w:customStyle="1" w:styleId="WW8Num2z2">
    <w:name w:val="WW8Num2z2"/>
    <w:rsid w:val="00852961"/>
  </w:style>
  <w:style w:type="character" w:customStyle="1" w:styleId="WW8Num2z3">
    <w:name w:val="WW8Num2z3"/>
    <w:rsid w:val="00852961"/>
  </w:style>
  <w:style w:type="character" w:customStyle="1" w:styleId="WW8Num2z4">
    <w:name w:val="WW8Num2z4"/>
    <w:rsid w:val="00852961"/>
  </w:style>
  <w:style w:type="character" w:customStyle="1" w:styleId="WW8Num2z5">
    <w:name w:val="WW8Num2z5"/>
    <w:rsid w:val="00852961"/>
  </w:style>
  <w:style w:type="character" w:customStyle="1" w:styleId="WW8Num2z6">
    <w:name w:val="WW8Num2z6"/>
    <w:rsid w:val="00852961"/>
  </w:style>
  <w:style w:type="character" w:customStyle="1" w:styleId="WW8Num2z7">
    <w:name w:val="WW8Num2z7"/>
    <w:rsid w:val="00852961"/>
  </w:style>
  <w:style w:type="character" w:customStyle="1" w:styleId="WW8Num2z8">
    <w:name w:val="WW8Num2z8"/>
    <w:rsid w:val="00852961"/>
  </w:style>
  <w:style w:type="character" w:customStyle="1" w:styleId="WW8Num3z0">
    <w:name w:val="WW8Num3z0"/>
    <w:rsid w:val="00852961"/>
    <w:rPr>
      <w:rFonts w:hint="default"/>
    </w:rPr>
  </w:style>
  <w:style w:type="character" w:customStyle="1" w:styleId="WW8Num4z0">
    <w:name w:val="WW8Num4z0"/>
    <w:rsid w:val="00852961"/>
    <w:rPr>
      <w:rFonts w:hint="default"/>
    </w:rPr>
  </w:style>
  <w:style w:type="character" w:customStyle="1" w:styleId="WW8Num3z1">
    <w:name w:val="WW8Num3z1"/>
    <w:rsid w:val="00852961"/>
  </w:style>
  <w:style w:type="character" w:customStyle="1" w:styleId="WW8Num3z2">
    <w:name w:val="WW8Num3z2"/>
    <w:rsid w:val="00852961"/>
  </w:style>
  <w:style w:type="character" w:customStyle="1" w:styleId="WW8Num3z3">
    <w:name w:val="WW8Num3z3"/>
    <w:rsid w:val="00852961"/>
  </w:style>
  <w:style w:type="character" w:customStyle="1" w:styleId="WW8Num3z4">
    <w:name w:val="WW8Num3z4"/>
    <w:rsid w:val="00852961"/>
  </w:style>
  <w:style w:type="character" w:customStyle="1" w:styleId="WW8Num3z5">
    <w:name w:val="WW8Num3z5"/>
    <w:rsid w:val="00852961"/>
  </w:style>
  <w:style w:type="character" w:customStyle="1" w:styleId="WW8Num3z6">
    <w:name w:val="WW8Num3z6"/>
    <w:rsid w:val="00852961"/>
  </w:style>
  <w:style w:type="character" w:customStyle="1" w:styleId="WW8Num3z7">
    <w:name w:val="WW8Num3z7"/>
    <w:rsid w:val="00852961"/>
  </w:style>
  <w:style w:type="character" w:customStyle="1" w:styleId="WW8Num3z8">
    <w:name w:val="WW8Num3z8"/>
    <w:rsid w:val="00852961"/>
  </w:style>
  <w:style w:type="character" w:customStyle="1" w:styleId="WW8Num5z0">
    <w:name w:val="WW8Num5z0"/>
    <w:rsid w:val="00852961"/>
  </w:style>
  <w:style w:type="character" w:customStyle="1" w:styleId="WW8Num5z1">
    <w:name w:val="WW8Num5z1"/>
    <w:rsid w:val="00852961"/>
  </w:style>
  <w:style w:type="character" w:customStyle="1" w:styleId="WW8Num5z2">
    <w:name w:val="WW8Num5z2"/>
    <w:rsid w:val="00852961"/>
  </w:style>
  <w:style w:type="character" w:customStyle="1" w:styleId="WW8Num5z3">
    <w:name w:val="WW8Num5z3"/>
    <w:rsid w:val="00852961"/>
  </w:style>
  <w:style w:type="character" w:customStyle="1" w:styleId="WW8Num5z4">
    <w:name w:val="WW8Num5z4"/>
    <w:rsid w:val="00852961"/>
  </w:style>
  <w:style w:type="character" w:customStyle="1" w:styleId="WW8Num5z5">
    <w:name w:val="WW8Num5z5"/>
    <w:rsid w:val="00852961"/>
  </w:style>
  <w:style w:type="character" w:customStyle="1" w:styleId="WW8Num5z6">
    <w:name w:val="WW8Num5z6"/>
    <w:rsid w:val="00852961"/>
  </w:style>
  <w:style w:type="character" w:customStyle="1" w:styleId="WW8Num5z7">
    <w:name w:val="WW8Num5z7"/>
    <w:rsid w:val="00852961"/>
  </w:style>
  <w:style w:type="character" w:customStyle="1" w:styleId="WW8Num5z8">
    <w:name w:val="WW8Num5z8"/>
    <w:rsid w:val="00852961"/>
  </w:style>
  <w:style w:type="character" w:customStyle="1" w:styleId="WW8Num6z0">
    <w:name w:val="WW8Num6z0"/>
    <w:rsid w:val="00852961"/>
    <w:rPr>
      <w:rFonts w:hint="default"/>
    </w:rPr>
  </w:style>
  <w:style w:type="character" w:customStyle="1" w:styleId="WW8Num6z1">
    <w:name w:val="WW8Num6z1"/>
    <w:rsid w:val="00852961"/>
  </w:style>
  <w:style w:type="character" w:customStyle="1" w:styleId="WW8Num6z2">
    <w:name w:val="WW8Num6z2"/>
    <w:rsid w:val="00852961"/>
  </w:style>
  <w:style w:type="character" w:customStyle="1" w:styleId="WW8Num6z3">
    <w:name w:val="WW8Num6z3"/>
    <w:rsid w:val="00852961"/>
  </w:style>
  <w:style w:type="character" w:customStyle="1" w:styleId="WW8Num6z4">
    <w:name w:val="WW8Num6z4"/>
    <w:rsid w:val="00852961"/>
  </w:style>
  <w:style w:type="character" w:customStyle="1" w:styleId="WW8Num6z5">
    <w:name w:val="WW8Num6z5"/>
    <w:rsid w:val="00852961"/>
  </w:style>
  <w:style w:type="character" w:customStyle="1" w:styleId="WW8Num6z6">
    <w:name w:val="WW8Num6z6"/>
    <w:rsid w:val="00852961"/>
  </w:style>
  <w:style w:type="character" w:customStyle="1" w:styleId="WW8Num6z7">
    <w:name w:val="WW8Num6z7"/>
    <w:rsid w:val="00852961"/>
  </w:style>
  <w:style w:type="character" w:customStyle="1" w:styleId="WW8Num6z8">
    <w:name w:val="WW8Num6z8"/>
    <w:rsid w:val="00852961"/>
  </w:style>
  <w:style w:type="character" w:customStyle="1" w:styleId="WW8Num7z0">
    <w:name w:val="WW8Num7z0"/>
    <w:rsid w:val="00852961"/>
  </w:style>
  <w:style w:type="character" w:customStyle="1" w:styleId="WW8Num7z1">
    <w:name w:val="WW8Num7z1"/>
    <w:rsid w:val="00852961"/>
  </w:style>
  <w:style w:type="character" w:customStyle="1" w:styleId="WW8Num7z2">
    <w:name w:val="WW8Num7z2"/>
    <w:rsid w:val="00852961"/>
  </w:style>
  <w:style w:type="character" w:customStyle="1" w:styleId="WW8Num7z3">
    <w:name w:val="WW8Num7z3"/>
    <w:rsid w:val="00852961"/>
  </w:style>
  <w:style w:type="character" w:customStyle="1" w:styleId="WW8Num7z4">
    <w:name w:val="WW8Num7z4"/>
    <w:rsid w:val="00852961"/>
  </w:style>
  <w:style w:type="character" w:customStyle="1" w:styleId="WW8Num7z5">
    <w:name w:val="WW8Num7z5"/>
    <w:rsid w:val="00852961"/>
  </w:style>
  <w:style w:type="character" w:customStyle="1" w:styleId="WW8Num7z6">
    <w:name w:val="WW8Num7z6"/>
    <w:rsid w:val="00852961"/>
  </w:style>
  <w:style w:type="character" w:customStyle="1" w:styleId="WW8Num7z7">
    <w:name w:val="WW8Num7z7"/>
    <w:rsid w:val="00852961"/>
  </w:style>
  <w:style w:type="character" w:customStyle="1" w:styleId="WW8Num7z8">
    <w:name w:val="WW8Num7z8"/>
    <w:rsid w:val="00852961"/>
  </w:style>
  <w:style w:type="character" w:customStyle="1" w:styleId="WW8Num8z0">
    <w:name w:val="WW8Num8z0"/>
    <w:rsid w:val="00852961"/>
    <w:rPr>
      <w:rFonts w:hint="default"/>
    </w:rPr>
  </w:style>
  <w:style w:type="character" w:customStyle="1" w:styleId="WW8Num9z0">
    <w:name w:val="WW8Num9z0"/>
    <w:rsid w:val="00852961"/>
    <w:rPr>
      <w:rFonts w:hint="default"/>
      <w:color w:val="auto"/>
    </w:rPr>
  </w:style>
  <w:style w:type="character" w:customStyle="1" w:styleId="WW8Num9z1">
    <w:name w:val="WW8Num9z1"/>
    <w:rsid w:val="00852961"/>
  </w:style>
  <w:style w:type="character" w:customStyle="1" w:styleId="WW8Num9z2">
    <w:name w:val="WW8Num9z2"/>
    <w:rsid w:val="00852961"/>
  </w:style>
  <w:style w:type="character" w:customStyle="1" w:styleId="WW8Num9z3">
    <w:name w:val="WW8Num9z3"/>
    <w:rsid w:val="00852961"/>
  </w:style>
  <w:style w:type="character" w:customStyle="1" w:styleId="WW8Num9z4">
    <w:name w:val="WW8Num9z4"/>
    <w:rsid w:val="00852961"/>
  </w:style>
  <w:style w:type="character" w:customStyle="1" w:styleId="WW8Num9z5">
    <w:name w:val="WW8Num9z5"/>
    <w:rsid w:val="00852961"/>
  </w:style>
  <w:style w:type="character" w:customStyle="1" w:styleId="WW8Num9z6">
    <w:name w:val="WW8Num9z6"/>
    <w:rsid w:val="00852961"/>
  </w:style>
  <w:style w:type="character" w:customStyle="1" w:styleId="WW8Num9z7">
    <w:name w:val="WW8Num9z7"/>
    <w:rsid w:val="00852961"/>
  </w:style>
  <w:style w:type="character" w:customStyle="1" w:styleId="WW8Num9z8">
    <w:name w:val="WW8Num9z8"/>
    <w:rsid w:val="00852961"/>
  </w:style>
  <w:style w:type="character" w:customStyle="1" w:styleId="WW8Num10z0">
    <w:name w:val="WW8Num10z0"/>
    <w:rsid w:val="00852961"/>
    <w:rPr>
      <w:rFonts w:hint="default"/>
    </w:rPr>
  </w:style>
  <w:style w:type="character" w:customStyle="1" w:styleId="WW8Num10z1">
    <w:name w:val="WW8Num10z1"/>
    <w:rsid w:val="00852961"/>
  </w:style>
  <w:style w:type="character" w:customStyle="1" w:styleId="WW8Num10z2">
    <w:name w:val="WW8Num10z2"/>
    <w:rsid w:val="00852961"/>
  </w:style>
  <w:style w:type="character" w:customStyle="1" w:styleId="WW8Num10z3">
    <w:name w:val="WW8Num10z3"/>
    <w:rsid w:val="00852961"/>
  </w:style>
  <w:style w:type="character" w:customStyle="1" w:styleId="WW8Num10z4">
    <w:name w:val="WW8Num10z4"/>
    <w:rsid w:val="00852961"/>
  </w:style>
  <w:style w:type="character" w:customStyle="1" w:styleId="WW8Num10z5">
    <w:name w:val="WW8Num10z5"/>
    <w:rsid w:val="00852961"/>
  </w:style>
  <w:style w:type="character" w:customStyle="1" w:styleId="WW8Num10z6">
    <w:name w:val="WW8Num10z6"/>
    <w:rsid w:val="00852961"/>
  </w:style>
  <w:style w:type="character" w:customStyle="1" w:styleId="WW8Num10z7">
    <w:name w:val="WW8Num10z7"/>
    <w:rsid w:val="00852961"/>
  </w:style>
  <w:style w:type="character" w:customStyle="1" w:styleId="WW8Num10z8">
    <w:name w:val="WW8Num10z8"/>
    <w:rsid w:val="00852961"/>
  </w:style>
  <w:style w:type="character" w:customStyle="1" w:styleId="WW8Num11z0">
    <w:name w:val="WW8Num11z0"/>
    <w:rsid w:val="00852961"/>
    <w:rPr>
      <w:rFonts w:hint="default"/>
    </w:rPr>
  </w:style>
  <w:style w:type="character" w:customStyle="1" w:styleId="WW8Num11z1">
    <w:name w:val="WW8Num11z1"/>
    <w:rsid w:val="00852961"/>
  </w:style>
  <w:style w:type="character" w:customStyle="1" w:styleId="WW8Num11z2">
    <w:name w:val="WW8Num11z2"/>
    <w:rsid w:val="00852961"/>
  </w:style>
  <w:style w:type="character" w:customStyle="1" w:styleId="WW8Num11z3">
    <w:name w:val="WW8Num11z3"/>
    <w:rsid w:val="00852961"/>
  </w:style>
  <w:style w:type="character" w:customStyle="1" w:styleId="WW8Num11z4">
    <w:name w:val="WW8Num11z4"/>
    <w:rsid w:val="00852961"/>
  </w:style>
  <w:style w:type="character" w:customStyle="1" w:styleId="WW8Num11z5">
    <w:name w:val="WW8Num11z5"/>
    <w:rsid w:val="00852961"/>
  </w:style>
  <w:style w:type="character" w:customStyle="1" w:styleId="WW8Num11z6">
    <w:name w:val="WW8Num11z6"/>
    <w:rsid w:val="00852961"/>
  </w:style>
  <w:style w:type="character" w:customStyle="1" w:styleId="WW8Num11z7">
    <w:name w:val="WW8Num11z7"/>
    <w:rsid w:val="00852961"/>
  </w:style>
  <w:style w:type="character" w:customStyle="1" w:styleId="WW8Num11z8">
    <w:name w:val="WW8Num11z8"/>
    <w:rsid w:val="00852961"/>
  </w:style>
  <w:style w:type="character" w:customStyle="1" w:styleId="WW8Num12z0">
    <w:name w:val="WW8Num12z0"/>
    <w:rsid w:val="00852961"/>
  </w:style>
  <w:style w:type="character" w:customStyle="1" w:styleId="WW8Num12z1">
    <w:name w:val="WW8Num12z1"/>
    <w:rsid w:val="00852961"/>
  </w:style>
  <w:style w:type="character" w:customStyle="1" w:styleId="WW8Num12z2">
    <w:name w:val="WW8Num12z2"/>
    <w:rsid w:val="00852961"/>
  </w:style>
  <w:style w:type="character" w:customStyle="1" w:styleId="WW8Num12z3">
    <w:name w:val="WW8Num12z3"/>
    <w:rsid w:val="00852961"/>
  </w:style>
  <w:style w:type="character" w:customStyle="1" w:styleId="WW8Num12z4">
    <w:name w:val="WW8Num12z4"/>
    <w:rsid w:val="00852961"/>
  </w:style>
  <w:style w:type="character" w:customStyle="1" w:styleId="WW8Num12z5">
    <w:name w:val="WW8Num12z5"/>
    <w:rsid w:val="00852961"/>
  </w:style>
  <w:style w:type="character" w:customStyle="1" w:styleId="WW8Num12z6">
    <w:name w:val="WW8Num12z6"/>
    <w:rsid w:val="00852961"/>
  </w:style>
  <w:style w:type="character" w:customStyle="1" w:styleId="WW8Num12z7">
    <w:name w:val="WW8Num12z7"/>
    <w:rsid w:val="00852961"/>
  </w:style>
  <w:style w:type="character" w:customStyle="1" w:styleId="WW8Num12z8">
    <w:name w:val="WW8Num12z8"/>
    <w:rsid w:val="00852961"/>
  </w:style>
  <w:style w:type="character" w:customStyle="1" w:styleId="WW8Num13z0">
    <w:name w:val="WW8Num13z0"/>
    <w:rsid w:val="00852961"/>
    <w:rPr>
      <w:rFonts w:hint="default"/>
    </w:rPr>
  </w:style>
  <w:style w:type="character" w:customStyle="1" w:styleId="WW8Num13z1">
    <w:name w:val="WW8Num13z1"/>
    <w:rsid w:val="00852961"/>
  </w:style>
  <w:style w:type="character" w:customStyle="1" w:styleId="WW8Num13z2">
    <w:name w:val="WW8Num13z2"/>
    <w:rsid w:val="00852961"/>
  </w:style>
  <w:style w:type="character" w:customStyle="1" w:styleId="WW8Num13z3">
    <w:name w:val="WW8Num13z3"/>
    <w:rsid w:val="00852961"/>
  </w:style>
  <w:style w:type="character" w:customStyle="1" w:styleId="WW8Num13z4">
    <w:name w:val="WW8Num13z4"/>
    <w:rsid w:val="00852961"/>
  </w:style>
  <w:style w:type="character" w:customStyle="1" w:styleId="WW8Num13z5">
    <w:name w:val="WW8Num13z5"/>
    <w:rsid w:val="00852961"/>
  </w:style>
  <w:style w:type="character" w:customStyle="1" w:styleId="WW8Num13z6">
    <w:name w:val="WW8Num13z6"/>
    <w:rsid w:val="00852961"/>
  </w:style>
  <w:style w:type="character" w:customStyle="1" w:styleId="WW8Num13z7">
    <w:name w:val="WW8Num13z7"/>
    <w:rsid w:val="00852961"/>
  </w:style>
  <w:style w:type="character" w:customStyle="1" w:styleId="WW8Num13z8">
    <w:name w:val="WW8Num13z8"/>
    <w:rsid w:val="00852961"/>
  </w:style>
  <w:style w:type="character" w:customStyle="1" w:styleId="WW8Num14z0">
    <w:name w:val="WW8Num14z0"/>
    <w:rsid w:val="00852961"/>
    <w:rPr>
      <w:rFonts w:ascii="Symbol" w:hAnsi="Symbol" w:cs="Symbol" w:hint="default"/>
    </w:rPr>
  </w:style>
  <w:style w:type="character" w:customStyle="1" w:styleId="WW8Num14z1">
    <w:name w:val="WW8Num14z1"/>
    <w:rsid w:val="00852961"/>
    <w:rPr>
      <w:rFonts w:ascii="Courier New" w:hAnsi="Courier New" w:cs="Courier New" w:hint="default"/>
    </w:rPr>
  </w:style>
  <w:style w:type="character" w:customStyle="1" w:styleId="WW8Num14z2">
    <w:name w:val="WW8Num14z2"/>
    <w:rsid w:val="00852961"/>
    <w:rPr>
      <w:rFonts w:ascii="Wingdings" w:hAnsi="Wingdings" w:cs="Wingdings" w:hint="default"/>
    </w:rPr>
  </w:style>
  <w:style w:type="character" w:customStyle="1" w:styleId="WW8Num15z0">
    <w:name w:val="WW8Num15z0"/>
    <w:rsid w:val="00852961"/>
    <w:rPr>
      <w:rFonts w:hint="default"/>
    </w:rPr>
  </w:style>
  <w:style w:type="character" w:customStyle="1" w:styleId="WW8Num16z0">
    <w:name w:val="WW8Num16z0"/>
    <w:rsid w:val="00852961"/>
    <w:rPr>
      <w:rFonts w:hint="default"/>
    </w:rPr>
  </w:style>
  <w:style w:type="character" w:customStyle="1" w:styleId="WW8Num16z1">
    <w:name w:val="WW8Num16z1"/>
    <w:rsid w:val="00852961"/>
  </w:style>
  <w:style w:type="character" w:customStyle="1" w:styleId="WW8Num16z2">
    <w:name w:val="WW8Num16z2"/>
    <w:rsid w:val="00852961"/>
  </w:style>
  <w:style w:type="character" w:customStyle="1" w:styleId="WW8Num16z3">
    <w:name w:val="WW8Num16z3"/>
    <w:rsid w:val="00852961"/>
  </w:style>
  <w:style w:type="character" w:customStyle="1" w:styleId="WW8Num16z4">
    <w:name w:val="WW8Num16z4"/>
    <w:rsid w:val="00852961"/>
  </w:style>
  <w:style w:type="character" w:customStyle="1" w:styleId="WW8Num16z5">
    <w:name w:val="WW8Num16z5"/>
    <w:rsid w:val="00852961"/>
  </w:style>
  <w:style w:type="character" w:customStyle="1" w:styleId="WW8Num16z6">
    <w:name w:val="WW8Num16z6"/>
    <w:rsid w:val="00852961"/>
  </w:style>
  <w:style w:type="character" w:customStyle="1" w:styleId="WW8Num16z7">
    <w:name w:val="WW8Num16z7"/>
    <w:rsid w:val="00852961"/>
  </w:style>
  <w:style w:type="character" w:customStyle="1" w:styleId="WW8Num16z8">
    <w:name w:val="WW8Num16z8"/>
    <w:rsid w:val="00852961"/>
  </w:style>
  <w:style w:type="character" w:customStyle="1" w:styleId="WW8Num17z0">
    <w:name w:val="WW8Num17z0"/>
    <w:rsid w:val="00852961"/>
    <w:rPr>
      <w:rFonts w:ascii="Times New Roman" w:eastAsia="Times New Roman" w:hAnsi="Times New Roman" w:cs="Times New Roman" w:hint="default"/>
    </w:rPr>
  </w:style>
  <w:style w:type="character" w:customStyle="1" w:styleId="WW8Num17z1">
    <w:name w:val="WW8Num17z1"/>
    <w:rsid w:val="00852961"/>
  </w:style>
  <w:style w:type="character" w:customStyle="1" w:styleId="WW8Num17z2">
    <w:name w:val="WW8Num17z2"/>
    <w:rsid w:val="00852961"/>
  </w:style>
  <w:style w:type="character" w:customStyle="1" w:styleId="WW8Num17z3">
    <w:name w:val="WW8Num17z3"/>
    <w:rsid w:val="00852961"/>
  </w:style>
  <w:style w:type="character" w:customStyle="1" w:styleId="WW8Num17z4">
    <w:name w:val="WW8Num17z4"/>
    <w:rsid w:val="00852961"/>
  </w:style>
  <w:style w:type="character" w:customStyle="1" w:styleId="WW8Num17z5">
    <w:name w:val="WW8Num17z5"/>
    <w:rsid w:val="00852961"/>
  </w:style>
  <w:style w:type="character" w:customStyle="1" w:styleId="WW8Num17z6">
    <w:name w:val="WW8Num17z6"/>
    <w:rsid w:val="00852961"/>
  </w:style>
  <w:style w:type="character" w:customStyle="1" w:styleId="WW8Num17z7">
    <w:name w:val="WW8Num17z7"/>
    <w:rsid w:val="00852961"/>
  </w:style>
  <w:style w:type="character" w:customStyle="1" w:styleId="WW8Num17z8">
    <w:name w:val="WW8Num17z8"/>
    <w:rsid w:val="00852961"/>
  </w:style>
  <w:style w:type="character" w:customStyle="1" w:styleId="WW8Num18z0">
    <w:name w:val="WW8Num18z0"/>
    <w:rsid w:val="00852961"/>
    <w:rPr>
      <w:rFonts w:hint="default"/>
    </w:rPr>
  </w:style>
  <w:style w:type="character" w:customStyle="1" w:styleId="WW8Num18z1">
    <w:name w:val="WW8Num18z1"/>
    <w:rsid w:val="00852961"/>
  </w:style>
  <w:style w:type="character" w:customStyle="1" w:styleId="WW8Num18z2">
    <w:name w:val="WW8Num18z2"/>
    <w:rsid w:val="00852961"/>
  </w:style>
  <w:style w:type="character" w:customStyle="1" w:styleId="WW8Num18z3">
    <w:name w:val="WW8Num18z3"/>
    <w:rsid w:val="00852961"/>
  </w:style>
  <w:style w:type="character" w:customStyle="1" w:styleId="WW8Num18z4">
    <w:name w:val="WW8Num18z4"/>
    <w:rsid w:val="00852961"/>
  </w:style>
  <w:style w:type="character" w:customStyle="1" w:styleId="WW8Num18z5">
    <w:name w:val="WW8Num18z5"/>
    <w:rsid w:val="00852961"/>
  </w:style>
  <w:style w:type="character" w:customStyle="1" w:styleId="WW8Num18z6">
    <w:name w:val="WW8Num18z6"/>
    <w:rsid w:val="00852961"/>
  </w:style>
  <w:style w:type="character" w:customStyle="1" w:styleId="WW8Num18z7">
    <w:name w:val="WW8Num18z7"/>
    <w:rsid w:val="00852961"/>
  </w:style>
  <w:style w:type="character" w:customStyle="1" w:styleId="WW8Num18z8">
    <w:name w:val="WW8Num18z8"/>
    <w:rsid w:val="00852961"/>
  </w:style>
  <w:style w:type="character" w:customStyle="1" w:styleId="WW8Num19z0">
    <w:name w:val="WW8Num19z0"/>
    <w:rsid w:val="00852961"/>
    <w:rPr>
      <w:rFonts w:hint="default"/>
    </w:rPr>
  </w:style>
  <w:style w:type="character" w:customStyle="1" w:styleId="WW8Num19z1">
    <w:name w:val="WW8Num19z1"/>
    <w:rsid w:val="00852961"/>
  </w:style>
  <w:style w:type="character" w:customStyle="1" w:styleId="WW8Num19z2">
    <w:name w:val="WW8Num19z2"/>
    <w:rsid w:val="00852961"/>
  </w:style>
  <w:style w:type="character" w:customStyle="1" w:styleId="WW8Num19z3">
    <w:name w:val="WW8Num19z3"/>
    <w:rsid w:val="00852961"/>
  </w:style>
  <w:style w:type="character" w:customStyle="1" w:styleId="WW8Num19z4">
    <w:name w:val="WW8Num19z4"/>
    <w:rsid w:val="00852961"/>
  </w:style>
  <w:style w:type="character" w:customStyle="1" w:styleId="WW8Num19z5">
    <w:name w:val="WW8Num19z5"/>
    <w:rsid w:val="00852961"/>
  </w:style>
  <w:style w:type="character" w:customStyle="1" w:styleId="WW8Num19z6">
    <w:name w:val="WW8Num19z6"/>
    <w:rsid w:val="00852961"/>
  </w:style>
  <w:style w:type="character" w:customStyle="1" w:styleId="WW8Num19z7">
    <w:name w:val="WW8Num19z7"/>
    <w:rsid w:val="00852961"/>
  </w:style>
  <w:style w:type="character" w:customStyle="1" w:styleId="WW8Num19z8">
    <w:name w:val="WW8Num19z8"/>
    <w:rsid w:val="00852961"/>
  </w:style>
  <w:style w:type="character" w:customStyle="1" w:styleId="10">
    <w:name w:val="Основной шрифт абзаца1"/>
    <w:rsid w:val="00852961"/>
  </w:style>
  <w:style w:type="character" w:customStyle="1" w:styleId="11">
    <w:name w:val="Заголовок 1 Знак"/>
    <w:basedOn w:val="10"/>
    <w:rsid w:val="00852961"/>
    <w:rPr>
      <w:sz w:val="28"/>
      <w:szCs w:val="24"/>
    </w:rPr>
  </w:style>
  <w:style w:type="character" w:customStyle="1" w:styleId="20">
    <w:name w:val="Заголовок 2 Знак"/>
    <w:basedOn w:val="10"/>
    <w:rsid w:val="00852961"/>
    <w:rPr>
      <w:sz w:val="28"/>
      <w:szCs w:val="24"/>
    </w:rPr>
  </w:style>
  <w:style w:type="character" w:customStyle="1" w:styleId="30">
    <w:name w:val="Заголовок 3 Знак"/>
    <w:basedOn w:val="10"/>
    <w:rsid w:val="00852961"/>
    <w:rPr>
      <w:b/>
      <w:bCs/>
      <w:sz w:val="28"/>
      <w:szCs w:val="24"/>
    </w:rPr>
  </w:style>
  <w:style w:type="character" w:customStyle="1" w:styleId="a3">
    <w:name w:val="Текст выноски Знак"/>
    <w:basedOn w:val="10"/>
    <w:rsid w:val="00852961"/>
    <w:rPr>
      <w:rFonts w:ascii="Tahoma" w:hAnsi="Tahoma" w:cs="Tahoma"/>
      <w:sz w:val="16"/>
      <w:szCs w:val="16"/>
    </w:rPr>
  </w:style>
  <w:style w:type="character" w:customStyle="1" w:styleId="a4">
    <w:name w:val="Нижний колонтитул Знак"/>
    <w:basedOn w:val="10"/>
    <w:rsid w:val="00852961"/>
    <w:rPr>
      <w:sz w:val="24"/>
      <w:szCs w:val="24"/>
    </w:rPr>
  </w:style>
  <w:style w:type="character" w:customStyle="1" w:styleId="a5">
    <w:name w:val="Основной текст с отступом Знак"/>
    <w:basedOn w:val="10"/>
    <w:rsid w:val="00852961"/>
    <w:rPr>
      <w:sz w:val="28"/>
      <w:szCs w:val="24"/>
    </w:rPr>
  </w:style>
  <w:style w:type="character" w:styleId="a6">
    <w:name w:val="Hyperlink"/>
    <w:basedOn w:val="10"/>
    <w:rsid w:val="00852961"/>
    <w:rPr>
      <w:color w:val="0000FF"/>
      <w:u w:val="single"/>
    </w:rPr>
  </w:style>
  <w:style w:type="character" w:styleId="a7">
    <w:name w:val="Strong"/>
    <w:uiPriority w:val="22"/>
    <w:qFormat/>
    <w:rsid w:val="00852961"/>
    <w:rPr>
      <w:b/>
      <w:bCs/>
    </w:rPr>
  </w:style>
  <w:style w:type="character" w:customStyle="1" w:styleId="a8">
    <w:name w:val="Основной текст Знак"/>
    <w:basedOn w:val="10"/>
    <w:rsid w:val="00852961"/>
    <w:rPr>
      <w:sz w:val="24"/>
      <w:szCs w:val="24"/>
    </w:rPr>
  </w:style>
  <w:style w:type="character" w:customStyle="1" w:styleId="a9">
    <w:name w:val="Гипертекстовая ссылка"/>
    <w:basedOn w:val="10"/>
    <w:rsid w:val="00852961"/>
    <w:rPr>
      <w:b/>
      <w:bCs/>
      <w:color w:val="106BBE"/>
      <w:sz w:val="26"/>
      <w:szCs w:val="26"/>
    </w:rPr>
  </w:style>
  <w:style w:type="character" w:customStyle="1" w:styleId="WW8Num4z1">
    <w:name w:val="WW8Num4z1"/>
    <w:rsid w:val="00852961"/>
  </w:style>
  <w:style w:type="character" w:customStyle="1" w:styleId="WW8Num4z2">
    <w:name w:val="WW8Num4z2"/>
    <w:rsid w:val="00852961"/>
  </w:style>
  <w:style w:type="character" w:customStyle="1" w:styleId="WW8Num4z3">
    <w:name w:val="WW8Num4z3"/>
    <w:rsid w:val="00852961"/>
  </w:style>
  <w:style w:type="character" w:customStyle="1" w:styleId="WW8Num4z4">
    <w:name w:val="WW8Num4z4"/>
    <w:rsid w:val="00852961"/>
  </w:style>
  <w:style w:type="character" w:customStyle="1" w:styleId="WW8Num4z5">
    <w:name w:val="WW8Num4z5"/>
    <w:rsid w:val="00852961"/>
  </w:style>
  <w:style w:type="character" w:customStyle="1" w:styleId="WW8Num4z6">
    <w:name w:val="WW8Num4z6"/>
    <w:rsid w:val="00852961"/>
  </w:style>
  <w:style w:type="character" w:customStyle="1" w:styleId="WW8Num4z7">
    <w:name w:val="WW8Num4z7"/>
    <w:rsid w:val="00852961"/>
  </w:style>
  <w:style w:type="character" w:customStyle="1" w:styleId="WW8Num4z8">
    <w:name w:val="WW8Num4z8"/>
    <w:rsid w:val="00852961"/>
  </w:style>
  <w:style w:type="paragraph" w:customStyle="1" w:styleId="aa">
    <w:name w:val="Заголовок"/>
    <w:basedOn w:val="a"/>
    <w:next w:val="ab"/>
    <w:rsid w:val="00852961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b">
    <w:name w:val="Body Text"/>
    <w:basedOn w:val="a"/>
    <w:rsid w:val="00852961"/>
    <w:pPr>
      <w:spacing w:after="120"/>
    </w:pPr>
  </w:style>
  <w:style w:type="paragraph" w:styleId="ac">
    <w:name w:val="List"/>
    <w:basedOn w:val="ab"/>
    <w:rsid w:val="00852961"/>
    <w:rPr>
      <w:rFonts w:cs="Mangal"/>
    </w:rPr>
  </w:style>
  <w:style w:type="paragraph" w:styleId="ad">
    <w:name w:val="caption"/>
    <w:basedOn w:val="a"/>
    <w:qFormat/>
    <w:rsid w:val="00852961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852961"/>
    <w:pPr>
      <w:suppressLineNumbers/>
    </w:pPr>
    <w:rPr>
      <w:rFonts w:cs="Mangal"/>
    </w:rPr>
  </w:style>
  <w:style w:type="paragraph" w:customStyle="1" w:styleId="21">
    <w:name w:val="Основной текст 21"/>
    <w:basedOn w:val="a"/>
    <w:rsid w:val="00852961"/>
    <w:pPr>
      <w:jc w:val="center"/>
    </w:pPr>
    <w:rPr>
      <w:sz w:val="28"/>
    </w:rPr>
  </w:style>
  <w:style w:type="paragraph" w:customStyle="1" w:styleId="ConsPlusCell">
    <w:name w:val="ConsPlusCell"/>
    <w:rsid w:val="00852961"/>
    <w:pPr>
      <w:suppressAutoHyphens/>
      <w:autoSpaceDE w:val="0"/>
    </w:pPr>
    <w:rPr>
      <w:sz w:val="24"/>
      <w:szCs w:val="24"/>
      <w:lang w:eastAsia="zh-CN"/>
    </w:rPr>
  </w:style>
  <w:style w:type="paragraph" w:styleId="ae">
    <w:name w:val="Balloon Text"/>
    <w:basedOn w:val="a"/>
    <w:rsid w:val="0085296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52961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Title">
    <w:name w:val="ConsPlusTitle"/>
    <w:rsid w:val="00852961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styleId="af">
    <w:name w:val="footer"/>
    <w:basedOn w:val="a"/>
    <w:rsid w:val="00852961"/>
    <w:pPr>
      <w:suppressAutoHyphens w:val="0"/>
    </w:pPr>
  </w:style>
  <w:style w:type="paragraph" w:styleId="af0">
    <w:name w:val="Body Text Indent"/>
    <w:basedOn w:val="a"/>
    <w:rsid w:val="00852961"/>
    <w:pPr>
      <w:suppressAutoHyphens w:val="0"/>
      <w:ind w:firstLine="709"/>
    </w:pPr>
    <w:rPr>
      <w:sz w:val="28"/>
    </w:rPr>
  </w:style>
  <w:style w:type="paragraph" w:styleId="af1">
    <w:name w:val="List Paragraph"/>
    <w:basedOn w:val="a"/>
    <w:uiPriority w:val="34"/>
    <w:qFormat/>
    <w:rsid w:val="00852961"/>
    <w:pPr>
      <w:ind w:left="720"/>
      <w:contextualSpacing/>
    </w:pPr>
  </w:style>
  <w:style w:type="paragraph" w:styleId="af2">
    <w:name w:val="Normal (Web)"/>
    <w:basedOn w:val="a"/>
    <w:uiPriority w:val="99"/>
    <w:rsid w:val="00852961"/>
    <w:pPr>
      <w:suppressAutoHyphens w:val="0"/>
      <w:spacing w:before="280" w:after="280"/>
    </w:pPr>
  </w:style>
  <w:style w:type="paragraph" w:customStyle="1" w:styleId="210">
    <w:name w:val="Основной текст с отступом 21"/>
    <w:basedOn w:val="a"/>
    <w:rsid w:val="00852961"/>
    <w:pPr>
      <w:spacing w:line="360" w:lineRule="auto"/>
      <w:ind w:firstLine="540"/>
      <w:jc w:val="both"/>
    </w:pPr>
  </w:style>
  <w:style w:type="paragraph" w:customStyle="1" w:styleId="13">
    <w:name w:val="нум список 1"/>
    <w:basedOn w:val="a"/>
    <w:rsid w:val="00852961"/>
    <w:pPr>
      <w:suppressAutoHyphens w:val="0"/>
      <w:spacing w:before="120" w:after="120"/>
      <w:jc w:val="both"/>
    </w:pPr>
    <w:rPr>
      <w:szCs w:val="20"/>
    </w:rPr>
  </w:style>
  <w:style w:type="paragraph" w:styleId="af3">
    <w:name w:val="No Spacing"/>
    <w:uiPriority w:val="1"/>
    <w:qFormat/>
    <w:rsid w:val="00852961"/>
    <w:pPr>
      <w:suppressAutoHyphens/>
    </w:pPr>
    <w:rPr>
      <w:sz w:val="24"/>
      <w:szCs w:val="24"/>
      <w:lang w:eastAsia="zh-CN"/>
    </w:rPr>
  </w:style>
  <w:style w:type="paragraph" w:customStyle="1" w:styleId="ConsNormal">
    <w:name w:val="ConsNormal"/>
    <w:rsid w:val="00852961"/>
    <w:pPr>
      <w:suppressAutoHyphens/>
      <w:autoSpaceDE w:val="0"/>
      <w:jc w:val="both"/>
    </w:pPr>
    <w:rPr>
      <w:rFonts w:ascii="Courier New" w:hAnsi="Courier New" w:cs="Courier New"/>
      <w:lang w:eastAsia="zh-CN"/>
    </w:rPr>
  </w:style>
  <w:style w:type="paragraph" w:customStyle="1" w:styleId="Normal1">
    <w:name w:val="Normal1"/>
    <w:rsid w:val="00852961"/>
    <w:pPr>
      <w:suppressAutoHyphens/>
    </w:pPr>
    <w:rPr>
      <w:rFonts w:eastAsia="Calibri"/>
      <w:sz w:val="24"/>
      <w:lang w:eastAsia="zh-CN"/>
    </w:rPr>
  </w:style>
  <w:style w:type="paragraph" w:customStyle="1" w:styleId="formattext">
    <w:name w:val="formattext"/>
    <w:basedOn w:val="a"/>
    <w:rsid w:val="00852961"/>
    <w:pPr>
      <w:suppressAutoHyphens w:val="0"/>
      <w:spacing w:before="280" w:after="280"/>
    </w:pPr>
  </w:style>
  <w:style w:type="paragraph" w:customStyle="1" w:styleId="14">
    <w:name w:val="Знак Знак Знак1"/>
    <w:basedOn w:val="a"/>
    <w:rsid w:val="00852961"/>
    <w:pPr>
      <w:suppressAutoHyphens w:val="0"/>
      <w:spacing w:after="160" w:line="240" w:lineRule="exact"/>
    </w:pPr>
    <w:rPr>
      <w:sz w:val="20"/>
      <w:szCs w:val="20"/>
    </w:rPr>
  </w:style>
  <w:style w:type="paragraph" w:customStyle="1" w:styleId="af4">
    <w:name w:val="Содержимое таблицы"/>
    <w:basedOn w:val="a"/>
    <w:rsid w:val="00852961"/>
    <w:pPr>
      <w:suppressLineNumbers/>
    </w:pPr>
  </w:style>
  <w:style w:type="paragraph" w:customStyle="1" w:styleId="af5">
    <w:name w:val="Заголовок таблицы"/>
    <w:basedOn w:val="af4"/>
    <w:rsid w:val="00852961"/>
    <w:pPr>
      <w:jc w:val="center"/>
    </w:pPr>
    <w:rPr>
      <w:b/>
      <w:bCs/>
    </w:rPr>
  </w:style>
  <w:style w:type="paragraph" w:styleId="af6">
    <w:name w:val="header"/>
    <w:basedOn w:val="a"/>
    <w:rsid w:val="00852961"/>
    <w:pPr>
      <w:tabs>
        <w:tab w:val="center" w:pos="4677"/>
        <w:tab w:val="right" w:pos="9355"/>
      </w:tabs>
    </w:pPr>
  </w:style>
  <w:style w:type="table" w:styleId="af7">
    <w:name w:val="Table Grid"/>
    <w:basedOn w:val="a1"/>
    <w:uiPriority w:val="59"/>
    <w:rsid w:val="00713A5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492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docs.cntd.ru/document/55103183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D305C3-F373-460B-8BBD-A327F319C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2885</Words>
  <Characters>16450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Microsoft</Company>
  <LinksUpToDate>false</LinksUpToDate>
  <CharactersWithSpaces>19297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user</dc:creator>
  <cp:lastModifiedBy>Пользователь</cp:lastModifiedBy>
  <cp:revision>16</cp:revision>
  <cp:lastPrinted>2019-12-24T06:30:00Z</cp:lastPrinted>
  <dcterms:created xsi:type="dcterms:W3CDTF">2020-01-28T06:50:00Z</dcterms:created>
  <dcterms:modified xsi:type="dcterms:W3CDTF">2020-08-07T07:02:00Z</dcterms:modified>
</cp:coreProperties>
</file>